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5DB7" w14:textId="77777777" w:rsidR="00CE674F" w:rsidRPr="008B4F64" w:rsidRDefault="002D0A94">
      <w:pPr>
        <w:rPr>
          <w:rFonts w:eastAsia="PMingLiU"/>
          <w:b/>
          <w:color w:val="000080"/>
          <w:lang w:val="fr-CA"/>
        </w:rPr>
      </w:pPr>
      <w:r w:rsidRPr="008B4F64">
        <w:rPr>
          <w:rFonts w:eastAsia="PMingLiU"/>
          <w:b/>
          <w:color w:val="000080"/>
          <w:lang w:val="fr-CA"/>
        </w:rPr>
        <w:t>Formulaire FD 3</w:t>
      </w:r>
    </w:p>
    <w:p w14:paraId="14AB1A0A" w14:textId="77777777" w:rsidR="00CE674F" w:rsidRDefault="00973162">
      <w:pPr>
        <w:rPr>
          <w:rFonts w:eastAsia="PMingLiU"/>
          <w:lang w:val="fr-CA"/>
        </w:rPr>
      </w:pPr>
    </w:p>
    <w:p w14:paraId="03129BF9" w14:textId="77777777" w:rsidR="00CE674F" w:rsidRPr="00200C59" w:rsidRDefault="002D0A94" w:rsidP="00930E9F">
      <w:pPr>
        <w:tabs>
          <w:tab w:val="left" w:pos="-1440"/>
        </w:tabs>
        <w:ind w:left="6840" w:hanging="6840"/>
        <w:rPr>
          <w:rFonts w:eastAsia="PMingLiU"/>
          <w:lang w:val="fr-CA"/>
        </w:rPr>
      </w:pPr>
      <w:r w:rsidRPr="00804339">
        <w:rPr>
          <w:rFonts w:eastAsia="PMingLiU"/>
          <w:lang w:val="fr-CA"/>
        </w:rPr>
        <w:t>20</w:t>
      </w:r>
      <w:r w:rsidRPr="00804339">
        <w:rPr>
          <w:rFonts w:eastAsia="PMingLiU"/>
          <w:lang w:val="fr-CA"/>
        </w:rPr>
        <w:tab/>
        <w:t>N</w:t>
      </w:r>
      <w:r w:rsidRPr="00804339">
        <w:rPr>
          <w:rFonts w:eastAsia="PMingLiU"/>
          <w:vertAlign w:val="superscript"/>
          <w:lang w:val="fr-CA"/>
        </w:rPr>
        <w:t>o</w:t>
      </w:r>
      <w:r w:rsidRPr="00804339">
        <w:rPr>
          <w:rFonts w:eastAsia="PMingLiU"/>
          <w:lang w:val="fr-CA"/>
        </w:rPr>
        <w:t xml:space="preserve">  </w:t>
      </w:r>
    </w:p>
    <w:p w14:paraId="7BF6449E" w14:textId="77777777" w:rsidR="00CE674F" w:rsidRDefault="00973162">
      <w:pPr>
        <w:ind w:firstLine="2160"/>
        <w:rPr>
          <w:rFonts w:eastAsia="PMingLiU"/>
          <w:lang w:val="fr-CA"/>
        </w:rPr>
      </w:pPr>
    </w:p>
    <w:p w14:paraId="31B36533" w14:textId="77777777" w:rsidR="008B4F64" w:rsidRPr="00200C59" w:rsidRDefault="008B4F64">
      <w:pPr>
        <w:ind w:firstLine="2160"/>
        <w:rPr>
          <w:rFonts w:eastAsia="PMingLiU"/>
          <w:lang w:val="fr-CA"/>
        </w:rPr>
      </w:pPr>
    </w:p>
    <w:p w14:paraId="4A3E336A" w14:textId="77777777" w:rsidR="00CE674F" w:rsidRPr="00200C59" w:rsidRDefault="002D0A94">
      <w:pPr>
        <w:tabs>
          <w:tab w:val="center" w:pos="4680"/>
        </w:tabs>
        <w:rPr>
          <w:rFonts w:eastAsia="PMingLiU"/>
          <w:b/>
          <w:bCs/>
          <w:lang w:val="fr-CA"/>
        </w:rPr>
      </w:pPr>
      <w:r>
        <w:rPr>
          <w:rFonts w:eastAsia="PMingLiU"/>
          <w:lang w:val="fr-CA"/>
        </w:rPr>
        <w:tab/>
      </w:r>
      <w:r>
        <w:rPr>
          <w:rFonts w:eastAsia="PMingLiU"/>
          <w:b/>
          <w:bCs/>
          <w:lang w:val="fr-CA"/>
        </w:rPr>
        <w:t>Cour suprême de la Nouvelle-Écosse</w:t>
      </w:r>
    </w:p>
    <w:p w14:paraId="4F4733D6" w14:textId="77777777" w:rsidR="00313E5A" w:rsidRDefault="002D0A94" w:rsidP="00313E5A">
      <w:pPr>
        <w:tabs>
          <w:tab w:val="center" w:pos="4680"/>
        </w:tabs>
        <w:jc w:val="center"/>
        <w:rPr>
          <w:rFonts w:eastAsia="PMingLiU"/>
          <w:b/>
          <w:bCs/>
          <w:lang w:val="fr-CA"/>
        </w:rPr>
      </w:pPr>
      <w:r>
        <w:rPr>
          <w:rFonts w:eastAsia="PMingLiU"/>
          <w:b/>
          <w:bCs/>
          <w:lang w:val="fr-CA"/>
        </w:rPr>
        <w:t>(Division de la famille)</w:t>
      </w:r>
    </w:p>
    <w:p w14:paraId="799C79C5" w14:textId="77777777" w:rsidR="008B4F64" w:rsidRPr="00200C59" w:rsidRDefault="008B4F64" w:rsidP="00313E5A">
      <w:pPr>
        <w:tabs>
          <w:tab w:val="center" w:pos="4680"/>
        </w:tabs>
        <w:jc w:val="center"/>
        <w:rPr>
          <w:rFonts w:eastAsia="PMingLiU"/>
          <w:b/>
          <w:bCs/>
          <w:lang w:val="fr-CA"/>
        </w:rPr>
      </w:pPr>
    </w:p>
    <w:p w14:paraId="02F88364" w14:textId="77777777" w:rsidR="00CE674F" w:rsidRPr="00200C59" w:rsidRDefault="002D0A94">
      <w:pPr>
        <w:tabs>
          <w:tab w:val="center" w:pos="4680"/>
        </w:tabs>
        <w:rPr>
          <w:rFonts w:eastAsia="PMingLiU"/>
          <w:b/>
          <w:bCs/>
          <w:lang w:val="fr-CA"/>
        </w:rPr>
      </w:pPr>
      <w:r w:rsidRPr="00804339">
        <w:rPr>
          <w:rFonts w:eastAsia="PMingLiU"/>
          <w:b/>
          <w:bCs/>
          <w:lang w:val="fr-CA"/>
        </w:rPr>
        <w:tab/>
        <w:t xml:space="preserve"> </w:t>
      </w:r>
    </w:p>
    <w:p w14:paraId="12D53A85" w14:textId="77777777" w:rsidR="00CE674F" w:rsidRPr="00200C59" w:rsidRDefault="002D0A94">
      <w:pPr>
        <w:rPr>
          <w:rFonts w:eastAsia="PMingLiU"/>
          <w:lang w:val="fr-CA"/>
        </w:rPr>
      </w:pPr>
      <w:r w:rsidRPr="00804339">
        <w:rPr>
          <w:rFonts w:eastAsia="PMingLiU"/>
          <w:lang w:val="fr-CA"/>
        </w:rPr>
        <w:t xml:space="preserve">Entre :               </w:t>
      </w:r>
    </w:p>
    <w:p w14:paraId="1932B3B9" w14:textId="77777777" w:rsidR="00CE674F" w:rsidRPr="00200C59" w:rsidRDefault="002D0A94" w:rsidP="00804339">
      <w:pPr>
        <w:tabs>
          <w:tab w:val="left" w:pos="-1440"/>
        </w:tabs>
        <w:jc w:val="center"/>
        <w:rPr>
          <w:rFonts w:eastAsia="PMingLiU"/>
          <w:lang w:val="fr-CA"/>
        </w:rPr>
      </w:pPr>
      <w:r>
        <w:rPr>
          <w:rFonts w:eastAsia="PMingLiU"/>
          <w:lang w:val="fr-CA"/>
        </w:rPr>
        <w:t xml:space="preserve"> </w:t>
      </w:r>
    </w:p>
    <w:p w14:paraId="49257B8D" w14:textId="77777777" w:rsidR="00CE674F" w:rsidRPr="00200C59" w:rsidRDefault="002D0A94">
      <w:pPr>
        <w:jc w:val="right"/>
        <w:rPr>
          <w:rFonts w:eastAsia="PMingLiU"/>
          <w:lang w:val="fr-CA"/>
        </w:rPr>
      </w:pPr>
      <w:r>
        <w:rPr>
          <w:rFonts w:eastAsia="PMingLiU"/>
          <w:lang w:val="fr-CA"/>
        </w:rPr>
        <w:t>Le requérant</w:t>
      </w:r>
    </w:p>
    <w:p w14:paraId="3E01A4AB" w14:textId="77777777" w:rsidR="00CE674F" w:rsidRPr="00200C59" w:rsidRDefault="00973162">
      <w:pPr>
        <w:rPr>
          <w:rFonts w:eastAsia="PMingLiU"/>
          <w:lang w:val="fr-CA"/>
        </w:rPr>
      </w:pPr>
    </w:p>
    <w:p w14:paraId="601702CB" w14:textId="77777777" w:rsidR="00CE674F" w:rsidRPr="00200C59" w:rsidRDefault="002D0A94">
      <w:pPr>
        <w:jc w:val="center"/>
        <w:rPr>
          <w:rFonts w:eastAsia="PMingLiU"/>
          <w:lang w:val="fr-CA"/>
        </w:rPr>
      </w:pPr>
      <w:proofErr w:type="gramStart"/>
      <w:r w:rsidRPr="00804339">
        <w:rPr>
          <w:rFonts w:eastAsia="PMingLiU"/>
          <w:lang w:val="fr-CA"/>
        </w:rPr>
        <w:t>et</w:t>
      </w:r>
      <w:proofErr w:type="gramEnd"/>
    </w:p>
    <w:p w14:paraId="6DD31B4E" w14:textId="77777777" w:rsidR="00CE674F" w:rsidRPr="00200C59" w:rsidRDefault="00973162">
      <w:pPr>
        <w:rPr>
          <w:rFonts w:eastAsia="PMingLiU"/>
          <w:lang w:val="fr-CA"/>
        </w:rPr>
      </w:pPr>
    </w:p>
    <w:p w14:paraId="56CB7F50" w14:textId="77777777" w:rsidR="00CE674F" w:rsidRPr="00200C59" w:rsidRDefault="002D0A94" w:rsidP="00804339">
      <w:pPr>
        <w:tabs>
          <w:tab w:val="left" w:pos="-1440"/>
        </w:tabs>
        <w:jc w:val="center"/>
        <w:rPr>
          <w:rFonts w:eastAsia="PMingLiU"/>
          <w:lang w:val="fr-CA"/>
        </w:rPr>
      </w:pPr>
      <w:r>
        <w:rPr>
          <w:rFonts w:eastAsia="PMingLiU"/>
          <w:lang w:val="fr-CA"/>
        </w:rPr>
        <w:t xml:space="preserve"> </w:t>
      </w:r>
    </w:p>
    <w:p w14:paraId="57E00331" w14:textId="77777777" w:rsidR="00CE674F" w:rsidRPr="00200C59" w:rsidRDefault="002D0A94">
      <w:pPr>
        <w:jc w:val="right"/>
        <w:rPr>
          <w:rFonts w:eastAsia="PMingLiU"/>
          <w:lang w:val="fr-CA"/>
        </w:rPr>
      </w:pPr>
      <w:r w:rsidRPr="00804339">
        <w:rPr>
          <w:rFonts w:eastAsia="PMingLiU"/>
          <w:lang w:val="fr-CA"/>
        </w:rPr>
        <w:t>L</w:t>
      </w:r>
      <w:r w:rsidR="00DF6C29">
        <w:rPr>
          <w:rFonts w:eastAsia="PMingLiU"/>
          <w:lang w:val="fr-CA"/>
        </w:rPr>
        <w:t>’</w:t>
      </w:r>
      <w:r w:rsidRPr="00804339">
        <w:rPr>
          <w:rFonts w:eastAsia="PMingLiU"/>
          <w:lang w:val="fr-CA"/>
        </w:rPr>
        <w:t>intimé</w:t>
      </w:r>
    </w:p>
    <w:p w14:paraId="47E7548E" w14:textId="77777777" w:rsidR="00CE674F" w:rsidRDefault="00973162">
      <w:pPr>
        <w:rPr>
          <w:rFonts w:eastAsia="PMingLiU"/>
          <w:b/>
          <w:bCs/>
          <w:lang w:val="fr-CA"/>
        </w:rPr>
      </w:pPr>
    </w:p>
    <w:p w14:paraId="10A398B1" w14:textId="77777777" w:rsidR="00EC3B25" w:rsidRPr="00200C59" w:rsidRDefault="00EC3B25">
      <w:pPr>
        <w:rPr>
          <w:rFonts w:eastAsia="PMingLiU"/>
          <w:b/>
          <w:bCs/>
          <w:lang w:val="fr-CA"/>
        </w:rPr>
      </w:pPr>
    </w:p>
    <w:p w14:paraId="6F256E41" w14:textId="77777777" w:rsidR="00CE674F" w:rsidRPr="00200C59" w:rsidRDefault="002D0A94">
      <w:pPr>
        <w:jc w:val="center"/>
        <w:rPr>
          <w:rFonts w:eastAsia="PMingLiU"/>
          <w:b/>
          <w:bCs/>
          <w:lang w:val="fr-CA"/>
        </w:rPr>
      </w:pPr>
      <w:r>
        <w:rPr>
          <w:rFonts w:eastAsia="PMingLiU"/>
          <w:b/>
          <w:bCs/>
          <w:lang w:val="fr-CA"/>
        </w:rPr>
        <w:t>État des revenus de ___________________________</w:t>
      </w:r>
    </w:p>
    <w:p w14:paraId="0A03970C" w14:textId="77777777" w:rsidR="00313E5A" w:rsidRPr="00200C59" w:rsidRDefault="00973162">
      <w:pPr>
        <w:jc w:val="center"/>
        <w:rPr>
          <w:rFonts w:eastAsia="PMingLiU"/>
          <w:b/>
          <w:bCs/>
          <w:lang w:val="fr-CA"/>
        </w:rPr>
      </w:pPr>
    </w:p>
    <w:p w14:paraId="46C65C55" w14:textId="77777777" w:rsidR="00CE674F" w:rsidRPr="00200C59" w:rsidRDefault="002D0A94">
      <w:pPr>
        <w:jc w:val="center"/>
        <w:rPr>
          <w:rFonts w:eastAsia="PMingLiU"/>
          <w:b/>
          <w:bCs/>
          <w:lang w:val="fr-CA"/>
        </w:rPr>
      </w:pPr>
      <w:proofErr w:type="gramStart"/>
      <w:r w:rsidRPr="00804339">
        <w:rPr>
          <w:rFonts w:eastAsia="PMingLiU"/>
          <w:b/>
          <w:bCs/>
          <w:lang w:val="fr-CA"/>
        </w:rPr>
        <w:t>préparé</w:t>
      </w:r>
      <w:proofErr w:type="gramEnd"/>
      <w:r w:rsidRPr="00804339">
        <w:rPr>
          <w:rFonts w:eastAsia="PMingLiU"/>
          <w:b/>
          <w:bCs/>
          <w:lang w:val="fr-CA"/>
        </w:rPr>
        <w:t xml:space="preserve"> le _____________________________________</w:t>
      </w:r>
    </w:p>
    <w:p w14:paraId="42D112D4" w14:textId="77777777" w:rsidR="00CE674F" w:rsidRDefault="00973162">
      <w:pPr>
        <w:rPr>
          <w:rFonts w:eastAsia="PMingLiU"/>
          <w:lang w:val="fr-CA"/>
        </w:rPr>
      </w:pPr>
    </w:p>
    <w:p w14:paraId="69CC22B5" w14:textId="77777777" w:rsidR="008B4F64" w:rsidRPr="00200C59" w:rsidRDefault="008B4F64">
      <w:pPr>
        <w:rPr>
          <w:rFonts w:eastAsia="PMingLiU"/>
          <w:lang w:val="fr-CA"/>
        </w:rPr>
      </w:pPr>
    </w:p>
    <w:p w14:paraId="575C75D6" w14:textId="77777777" w:rsidR="00CE674F" w:rsidRPr="00200C59" w:rsidRDefault="002D0A94">
      <w:pPr>
        <w:ind w:left="-23"/>
        <w:rPr>
          <w:rFonts w:eastAsia="PMingLiU"/>
          <w:lang w:val="fr-CA"/>
        </w:rPr>
      </w:pPr>
      <w:r w:rsidRPr="00804339">
        <w:rPr>
          <w:rFonts w:eastAsia="PMingLiU"/>
          <w:lang w:val="fr-CA"/>
        </w:rPr>
        <w:t xml:space="preserve">Je déclare </w:t>
      </w:r>
      <w:r w:rsidR="00DF6C29">
        <w:rPr>
          <w:rFonts w:eastAsia="PMingLiU"/>
          <w:lang w:val="fr-CA"/>
        </w:rPr>
        <w:t>sous serment/J’</w:t>
      </w:r>
      <w:r w:rsidRPr="00804339">
        <w:rPr>
          <w:rFonts w:eastAsia="PMingLiU"/>
          <w:lang w:val="fr-CA"/>
        </w:rPr>
        <w:t>affirme et produi</w:t>
      </w:r>
      <w:r w:rsidR="00137512">
        <w:rPr>
          <w:rFonts w:eastAsia="PMingLiU"/>
          <w:lang w:val="fr-CA"/>
        </w:rPr>
        <w:t>s</w:t>
      </w:r>
      <w:r w:rsidRPr="00804339">
        <w:rPr>
          <w:rFonts w:eastAsia="PMingLiU"/>
          <w:lang w:val="fr-CA"/>
        </w:rPr>
        <w:t xml:space="preserve"> en preuve ce qui suit :</w:t>
      </w:r>
    </w:p>
    <w:p w14:paraId="112164CB" w14:textId="77777777" w:rsidR="00CE674F" w:rsidRPr="00200C59" w:rsidRDefault="00973162">
      <w:pPr>
        <w:tabs>
          <w:tab w:val="left" w:pos="-383"/>
          <w:tab w:val="left" w:pos="697"/>
          <w:tab w:val="left" w:pos="1057"/>
          <w:tab w:val="left" w:pos="1777"/>
          <w:tab w:val="left" w:pos="2497"/>
          <w:tab w:val="left" w:pos="3217"/>
          <w:tab w:val="left" w:pos="3937"/>
          <w:tab w:val="left" w:pos="4657"/>
          <w:tab w:val="left" w:pos="5377"/>
          <w:tab w:val="left" w:pos="6097"/>
          <w:tab w:val="left" w:pos="6817"/>
          <w:tab w:val="left" w:pos="7537"/>
          <w:tab w:val="left" w:pos="8257"/>
          <w:tab w:val="left" w:pos="8977"/>
        </w:tabs>
        <w:ind w:left="-23"/>
        <w:rPr>
          <w:rFonts w:eastAsia="PMingLiU"/>
          <w:lang w:val="fr-CA"/>
        </w:rPr>
      </w:pPr>
    </w:p>
    <w:p w14:paraId="49246F40" w14:textId="77777777" w:rsidR="00CE674F" w:rsidRPr="00200C59" w:rsidRDefault="002D0A94">
      <w:pPr>
        <w:tabs>
          <w:tab w:val="left" w:pos="-383"/>
          <w:tab w:val="left" w:pos="697"/>
          <w:tab w:val="left" w:pos="1057"/>
          <w:tab w:val="left" w:pos="1777"/>
          <w:tab w:val="left" w:pos="2497"/>
          <w:tab w:val="left" w:pos="3217"/>
          <w:tab w:val="left" w:pos="3937"/>
          <w:tab w:val="left" w:pos="4657"/>
          <w:tab w:val="left" w:pos="5377"/>
          <w:tab w:val="left" w:pos="6097"/>
          <w:tab w:val="left" w:pos="6817"/>
          <w:tab w:val="left" w:pos="7537"/>
          <w:tab w:val="left" w:pos="8257"/>
          <w:tab w:val="left" w:pos="8977"/>
        </w:tabs>
        <w:ind w:left="-23"/>
        <w:rPr>
          <w:rFonts w:eastAsia="PMingLiU"/>
          <w:lang w:val="fr-CA"/>
        </w:rPr>
      </w:pPr>
      <w:r w:rsidRPr="00804339">
        <w:rPr>
          <w:rFonts w:eastAsia="PMingLiU"/>
          <w:lang w:val="fr-CA"/>
        </w:rPr>
        <w:t>1. Le tableau suivant converti</w:t>
      </w:r>
      <w:r w:rsidR="00DF6C29">
        <w:rPr>
          <w:rFonts w:eastAsia="PMingLiU"/>
          <w:lang w:val="fr-CA"/>
        </w:rPr>
        <w:t>t</w:t>
      </w:r>
      <w:r w:rsidRPr="00804339">
        <w:rPr>
          <w:rFonts w:eastAsia="PMingLiU"/>
          <w:lang w:val="fr-CA"/>
        </w:rPr>
        <w:t xml:space="preserve"> mon revenu brut tel qu</w:t>
      </w:r>
      <w:r w:rsidR="00DF6C29">
        <w:rPr>
          <w:rFonts w:eastAsia="PMingLiU"/>
          <w:lang w:val="fr-CA"/>
        </w:rPr>
        <w:t>’</w:t>
      </w:r>
      <w:r w:rsidRPr="00804339">
        <w:rPr>
          <w:rFonts w:eastAsia="PMingLiU"/>
          <w:lang w:val="fr-CA"/>
        </w:rPr>
        <w:t xml:space="preserve">indiqué dans mon _____________________________________________________________ déposé ou ci-joint en chiffre mensuel. </w:t>
      </w:r>
    </w:p>
    <w:p w14:paraId="15CCCA3C" w14:textId="77777777" w:rsidR="00CE674F" w:rsidRPr="00200C59" w:rsidRDefault="00973162">
      <w:pPr>
        <w:tabs>
          <w:tab w:val="left" w:pos="-383"/>
          <w:tab w:val="left" w:pos="697"/>
          <w:tab w:val="left" w:pos="1057"/>
          <w:tab w:val="left" w:pos="1777"/>
          <w:tab w:val="left" w:pos="2497"/>
          <w:tab w:val="left" w:pos="3217"/>
          <w:tab w:val="left" w:pos="3937"/>
          <w:tab w:val="left" w:pos="4657"/>
          <w:tab w:val="left" w:pos="5377"/>
          <w:tab w:val="left" w:pos="6097"/>
          <w:tab w:val="left" w:pos="6817"/>
          <w:tab w:val="left" w:pos="7537"/>
          <w:tab w:val="left" w:pos="8257"/>
          <w:tab w:val="left" w:pos="8977"/>
        </w:tabs>
        <w:ind w:left="-23" w:firstLine="720"/>
        <w:rPr>
          <w:rFonts w:eastAsia="PMingLiU"/>
          <w:lang w:val="fr-CA"/>
        </w:rPr>
      </w:pPr>
    </w:p>
    <w:p w14:paraId="6C772D6C" w14:textId="77777777" w:rsidR="00CE674F" w:rsidRPr="00200C59" w:rsidRDefault="002D0A94">
      <w:pPr>
        <w:tabs>
          <w:tab w:val="left" w:pos="-383"/>
          <w:tab w:val="left" w:pos="697"/>
          <w:tab w:val="left" w:pos="1057"/>
          <w:tab w:val="left" w:pos="1777"/>
          <w:tab w:val="left" w:pos="2497"/>
          <w:tab w:val="left" w:pos="3217"/>
          <w:tab w:val="left" w:pos="3937"/>
          <w:tab w:val="left" w:pos="4657"/>
          <w:tab w:val="left" w:pos="5377"/>
          <w:tab w:val="left" w:pos="6097"/>
          <w:tab w:val="left" w:pos="6817"/>
          <w:tab w:val="left" w:pos="7537"/>
          <w:tab w:val="left" w:pos="8257"/>
          <w:tab w:val="left" w:pos="8977"/>
        </w:tabs>
        <w:ind w:left="-23"/>
        <w:rPr>
          <w:rFonts w:eastAsia="PMingLiU"/>
          <w:lang w:val="fr-CA"/>
        </w:rPr>
      </w:pPr>
      <w:r w:rsidRPr="00804339">
        <w:rPr>
          <w:rFonts w:eastAsia="PMingLiU"/>
          <w:lang w:val="fr-CA"/>
        </w:rPr>
        <w:t>[Si vous avez deux sources de revenu</w:t>
      </w:r>
      <w:r w:rsidR="00083CE3">
        <w:rPr>
          <w:rFonts w:eastAsia="PMingLiU"/>
          <w:lang w:val="fr-CA"/>
        </w:rPr>
        <w:t>s</w:t>
      </w:r>
      <w:r w:rsidRPr="00804339">
        <w:rPr>
          <w:rFonts w:eastAsia="PMingLiU"/>
          <w:lang w:val="fr-CA"/>
        </w:rPr>
        <w:t>, utilisez un tableau pour chaque source.]</w:t>
      </w:r>
    </w:p>
    <w:p w14:paraId="331668F8" w14:textId="77777777" w:rsidR="00CE674F" w:rsidRDefault="00973162">
      <w:pPr>
        <w:tabs>
          <w:tab w:val="left" w:pos="-383"/>
          <w:tab w:val="left" w:pos="697"/>
          <w:tab w:val="left" w:pos="1057"/>
          <w:tab w:val="left" w:pos="1777"/>
          <w:tab w:val="left" w:pos="2497"/>
          <w:tab w:val="left" w:pos="3217"/>
          <w:tab w:val="left" w:pos="3937"/>
          <w:tab w:val="left" w:pos="4657"/>
          <w:tab w:val="left" w:pos="5377"/>
          <w:tab w:val="left" w:pos="6097"/>
          <w:tab w:val="left" w:pos="6817"/>
          <w:tab w:val="left" w:pos="7537"/>
          <w:tab w:val="left" w:pos="8257"/>
          <w:tab w:val="left" w:pos="8977"/>
        </w:tabs>
        <w:ind w:left="-23"/>
        <w:rPr>
          <w:rFonts w:eastAsia="PMingLiU"/>
          <w:lang w:val="fr-CA"/>
        </w:rPr>
      </w:pPr>
    </w:p>
    <w:p w14:paraId="7DC5B8BF" w14:textId="77777777" w:rsidR="00CE674F" w:rsidRPr="00200C59" w:rsidRDefault="002D0A94">
      <w:pPr>
        <w:tabs>
          <w:tab w:val="left" w:pos="-383"/>
          <w:tab w:val="left" w:pos="697"/>
          <w:tab w:val="left" w:pos="1057"/>
          <w:tab w:val="left" w:pos="1777"/>
          <w:tab w:val="left" w:pos="2497"/>
          <w:tab w:val="left" w:pos="3217"/>
          <w:tab w:val="left" w:pos="3937"/>
          <w:tab w:val="left" w:pos="4657"/>
          <w:tab w:val="left" w:pos="5377"/>
          <w:tab w:val="left" w:pos="6097"/>
          <w:tab w:val="left" w:pos="6817"/>
          <w:tab w:val="left" w:pos="7537"/>
          <w:tab w:val="left" w:pos="8257"/>
          <w:tab w:val="left" w:pos="8977"/>
        </w:tabs>
        <w:ind w:left="-23"/>
        <w:rPr>
          <w:rFonts w:eastAsia="PMingLiU"/>
          <w:i/>
          <w:iCs/>
          <w:lang w:val="fr-CA"/>
        </w:rPr>
      </w:pPr>
      <w:r w:rsidRPr="00804339">
        <w:rPr>
          <w:rFonts w:eastAsia="PMingLiU"/>
          <w:lang w:val="fr-CA"/>
        </w:rPr>
        <w:t>Première source de revenu</w:t>
      </w:r>
      <w:r w:rsidR="00083CE3">
        <w:rPr>
          <w:rFonts w:eastAsia="PMingLiU"/>
          <w:lang w:val="fr-CA"/>
        </w:rPr>
        <w:t>s</w:t>
      </w:r>
      <w:r w:rsidRPr="00804339">
        <w:rPr>
          <w:rFonts w:eastAsia="PMingLiU"/>
          <w:lang w:val="fr-CA"/>
        </w:rPr>
        <w:t> :</w:t>
      </w:r>
      <w:r w:rsidR="00083CE3">
        <w:rPr>
          <w:rFonts w:eastAsia="PMingLiU"/>
          <w:lang w:val="fr-CA"/>
        </w:rPr>
        <w:t xml:space="preserve"> </w:t>
      </w:r>
      <w:r w:rsidRPr="00804339">
        <w:rPr>
          <w:rFonts w:eastAsia="PMingLiU"/>
          <w:lang w:val="fr-CA"/>
        </w:rPr>
        <w:t xml:space="preserve">______________________________________________ </w:t>
      </w:r>
      <w:r w:rsidRPr="00804339">
        <w:rPr>
          <w:rFonts w:eastAsia="PMingLiU"/>
          <w:i/>
          <w:iCs/>
          <w:lang w:val="fr-CA"/>
        </w:rPr>
        <w:t>(nom de la source)</w:t>
      </w:r>
    </w:p>
    <w:p w14:paraId="254D829B" w14:textId="77777777" w:rsidR="00CE674F" w:rsidRPr="00200C59" w:rsidRDefault="00973162">
      <w:pPr>
        <w:tabs>
          <w:tab w:val="left" w:pos="-383"/>
          <w:tab w:val="left" w:pos="697"/>
          <w:tab w:val="left" w:pos="1057"/>
          <w:tab w:val="left" w:pos="1777"/>
          <w:tab w:val="left" w:pos="2497"/>
          <w:tab w:val="left" w:pos="3217"/>
          <w:tab w:val="left" w:pos="3937"/>
          <w:tab w:val="left" w:pos="4657"/>
          <w:tab w:val="left" w:pos="5377"/>
          <w:tab w:val="left" w:pos="6097"/>
          <w:tab w:val="left" w:pos="6817"/>
          <w:tab w:val="left" w:pos="7537"/>
          <w:tab w:val="left" w:pos="8257"/>
          <w:tab w:val="left" w:pos="8977"/>
        </w:tabs>
        <w:ind w:left="-23"/>
        <w:rPr>
          <w:rFonts w:eastAsia="PMingLiU"/>
          <w:lang w:val="fr-CA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70"/>
        <w:gridCol w:w="3330"/>
        <w:gridCol w:w="3060"/>
      </w:tblGrid>
      <w:tr w:rsidR="00B172E6" w:rsidRPr="008B4F64" w14:paraId="7CF26B22" w14:textId="77777777" w:rsidTr="00804339">
        <w:tc>
          <w:tcPr>
            <w:tcW w:w="93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29983AAB" w14:textId="77777777" w:rsidR="00CE674F" w:rsidRPr="00200C59" w:rsidRDefault="00973162">
            <w:pPr>
              <w:spacing w:line="120" w:lineRule="exact"/>
              <w:rPr>
                <w:rFonts w:eastAsia="PMingLiU"/>
                <w:lang w:val="fr-CA"/>
              </w:rPr>
            </w:pPr>
          </w:p>
          <w:p w14:paraId="500F7B1A" w14:textId="77777777" w:rsidR="00CE674F" w:rsidRPr="00200C59" w:rsidRDefault="002D0A94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jc w:val="center"/>
              <w:rPr>
                <w:rFonts w:eastAsia="PMingLiU"/>
                <w:b/>
                <w:bCs/>
                <w:lang w:val="fr-CA"/>
              </w:rPr>
            </w:pPr>
            <w:r w:rsidRPr="00804339">
              <w:rPr>
                <w:rFonts w:eastAsia="PMingLiU"/>
                <w:b/>
                <w:bCs/>
                <w:lang w:val="fr-CA"/>
              </w:rPr>
              <w:t>REVENU BRUT - TABLEAU DE CONVERSION MENSUEL</w:t>
            </w:r>
          </w:p>
        </w:tc>
      </w:tr>
      <w:tr w:rsidR="00B172E6" w14:paraId="51F70CC6" w14:textId="77777777"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04FD9F" w14:textId="77777777" w:rsidR="00CE674F" w:rsidRPr="00200C59" w:rsidRDefault="00973162">
            <w:pPr>
              <w:spacing w:line="120" w:lineRule="exact"/>
              <w:rPr>
                <w:rFonts w:eastAsia="PMingLiU"/>
                <w:b/>
                <w:bCs/>
                <w:lang w:val="fr-CA"/>
              </w:rPr>
            </w:pPr>
          </w:p>
          <w:p w14:paraId="0982A9C9" w14:textId="77777777" w:rsidR="00CE674F" w:rsidRPr="00804339" w:rsidRDefault="002D0A94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jc w:val="center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MA PÉRIODE DE PAIE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B84295" w14:textId="77777777" w:rsidR="00CE674F" w:rsidRPr="00804339" w:rsidRDefault="00973162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5BDF41AB" w14:textId="77777777" w:rsidR="00CE674F" w:rsidRPr="00804339" w:rsidRDefault="002D0A94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jc w:val="center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FORMULE DE CONVERSION</w:t>
            </w: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E71A8F" w14:textId="77777777" w:rsidR="00CE674F" w:rsidRPr="00804339" w:rsidRDefault="00973162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22F2A6D5" w14:textId="77777777" w:rsidR="00CE674F" w:rsidRPr="00804339" w:rsidRDefault="002D0A94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jc w:val="center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REVENU MENSUEL</w:t>
            </w:r>
          </w:p>
        </w:tc>
      </w:tr>
      <w:tr w:rsidR="00B172E6" w14:paraId="357D51C3" w14:textId="77777777"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B1E824" w14:textId="77777777" w:rsidR="00CE674F" w:rsidRPr="00804339" w:rsidRDefault="00973162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7D23693E" w14:textId="77777777" w:rsidR="00CE674F" w:rsidRPr="00804339" w:rsidRDefault="002D0A94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Hebdomadaire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896A41" w14:textId="77777777" w:rsidR="00CE674F" w:rsidRPr="00804339" w:rsidRDefault="00973162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7CBE2DD4" w14:textId="77777777" w:rsidR="00CE674F" w:rsidRPr="00804339" w:rsidRDefault="002D0A94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______________$ x 4,33</w:t>
            </w: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125A3" w14:textId="77777777" w:rsidR="00CE674F" w:rsidRPr="00804339" w:rsidRDefault="00973162" w:rsidP="00955FC2">
            <w:pPr>
              <w:spacing w:line="120" w:lineRule="exact"/>
              <w:jc w:val="right"/>
              <w:rPr>
                <w:rFonts w:eastAsia="PMingLiU"/>
                <w:lang w:val="en-GB"/>
              </w:rPr>
            </w:pPr>
          </w:p>
          <w:p w14:paraId="0C3DAF5E" w14:textId="77777777" w:rsidR="00CE674F" w:rsidRPr="00804339" w:rsidRDefault="002D0A94" w:rsidP="00955FC2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jc w:val="right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$</w:t>
            </w:r>
          </w:p>
        </w:tc>
      </w:tr>
      <w:tr w:rsidR="00B172E6" w14:paraId="58ED34AE" w14:textId="77777777"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B66A8D" w14:textId="77777777" w:rsidR="00CE674F" w:rsidRPr="00804339" w:rsidRDefault="00973162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28226C5B" w14:textId="77777777" w:rsidR="00CE674F" w:rsidRPr="00804339" w:rsidRDefault="00083CE3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rPr>
                <w:rFonts w:eastAsia="PMingLiU"/>
                <w:lang w:val="en-GB"/>
              </w:rPr>
            </w:pPr>
            <w:r>
              <w:rPr>
                <w:rFonts w:eastAsia="PMingLiU"/>
                <w:lang w:val="fr-CA"/>
              </w:rPr>
              <w:t>Toutes les</w:t>
            </w:r>
            <w:r w:rsidR="002D0A94" w:rsidRPr="00804339">
              <w:rPr>
                <w:rFonts w:eastAsia="PMingLiU"/>
                <w:lang w:val="fr-CA"/>
              </w:rPr>
              <w:t xml:space="preserve"> deux semaines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A39D53" w14:textId="77777777" w:rsidR="00CE674F" w:rsidRPr="00804339" w:rsidRDefault="00973162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5ED750D1" w14:textId="77777777" w:rsidR="00CE674F" w:rsidRPr="00804339" w:rsidRDefault="002D0A94" w:rsidP="0029792B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u w:val="single"/>
                <w:lang w:val="fr-CA"/>
              </w:rPr>
              <w:t xml:space="preserve">              </w:t>
            </w:r>
            <w:r w:rsidRPr="00804339">
              <w:rPr>
                <w:rFonts w:eastAsia="PMingLiU"/>
                <w:lang w:val="fr-CA"/>
              </w:rPr>
              <w:t>$ x 2,17</w:t>
            </w: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444FB3" w14:textId="77777777" w:rsidR="00CE674F" w:rsidRPr="00804339" w:rsidRDefault="00973162" w:rsidP="00955FC2">
            <w:pPr>
              <w:spacing w:line="120" w:lineRule="exact"/>
              <w:jc w:val="right"/>
              <w:rPr>
                <w:rFonts w:eastAsia="PMingLiU"/>
                <w:lang w:val="en-GB"/>
              </w:rPr>
            </w:pPr>
          </w:p>
          <w:p w14:paraId="28B23D7A" w14:textId="77777777" w:rsidR="00CE674F" w:rsidRPr="00804339" w:rsidRDefault="002D0A94" w:rsidP="00955FC2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jc w:val="right"/>
              <w:rPr>
                <w:rFonts w:eastAsia="PMingLiU"/>
                <w:lang w:val="en-GB"/>
              </w:rPr>
            </w:pPr>
            <w:r>
              <w:rPr>
                <w:rFonts w:eastAsia="PMingLiU"/>
                <w:lang w:val="fr-CA"/>
              </w:rPr>
              <w:t>$</w:t>
            </w:r>
          </w:p>
        </w:tc>
      </w:tr>
      <w:tr w:rsidR="00B172E6" w14:paraId="7D00C3BA" w14:textId="77777777"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0ADC5E" w14:textId="77777777" w:rsidR="00CE674F" w:rsidRPr="00804339" w:rsidRDefault="00973162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7EB4BDDD" w14:textId="77777777" w:rsidR="00CE674F" w:rsidRPr="00804339" w:rsidRDefault="002D0A94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Deux fois par mois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E4BE91" w14:textId="77777777" w:rsidR="00CE674F" w:rsidRPr="00804339" w:rsidRDefault="00973162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406FC779" w14:textId="77777777" w:rsidR="00CE674F" w:rsidRPr="00804339" w:rsidRDefault="002D0A94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______________$ x 2</w:t>
            </w: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443E1B" w14:textId="77777777" w:rsidR="00CE674F" w:rsidRPr="00804339" w:rsidRDefault="00973162" w:rsidP="00955FC2">
            <w:pPr>
              <w:spacing w:line="120" w:lineRule="exact"/>
              <w:jc w:val="right"/>
              <w:rPr>
                <w:rFonts w:eastAsia="PMingLiU"/>
                <w:lang w:val="en-GB"/>
              </w:rPr>
            </w:pPr>
          </w:p>
          <w:p w14:paraId="240F60C9" w14:textId="77777777" w:rsidR="00CE674F" w:rsidRPr="00804339" w:rsidRDefault="002D0A94" w:rsidP="00955FC2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jc w:val="right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$</w:t>
            </w:r>
          </w:p>
        </w:tc>
      </w:tr>
      <w:tr w:rsidR="00B172E6" w14:paraId="58A95F23" w14:textId="77777777"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1A611" w14:textId="77777777" w:rsidR="00CE674F" w:rsidRPr="00804339" w:rsidRDefault="00973162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3A2C9871" w14:textId="77777777" w:rsidR="00CE674F" w:rsidRPr="00804339" w:rsidRDefault="002D0A94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Mensuel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thinDiagStripe" w:color="000000" w:fill="FFFFFF"/>
          </w:tcPr>
          <w:p w14:paraId="5BE0FEB7" w14:textId="77777777" w:rsidR="00CE674F" w:rsidRPr="00804339" w:rsidRDefault="00973162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6198A040" w14:textId="77777777" w:rsidR="00CE674F" w:rsidRPr="00804339" w:rsidRDefault="00973162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rPr>
                <w:rFonts w:eastAsia="PMingLiU"/>
                <w:lang w:val="en-GB"/>
              </w:rPr>
            </w:pP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89510" w14:textId="77777777" w:rsidR="00CE674F" w:rsidRPr="00804339" w:rsidRDefault="00973162" w:rsidP="00955FC2">
            <w:pPr>
              <w:spacing w:line="120" w:lineRule="exact"/>
              <w:jc w:val="right"/>
              <w:rPr>
                <w:rFonts w:eastAsia="PMingLiU"/>
                <w:lang w:val="en-GB"/>
              </w:rPr>
            </w:pPr>
          </w:p>
          <w:p w14:paraId="768B4A2C" w14:textId="77777777" w:rsidR="00CE674F" w:rsidRPr="00804339" w:rsidRDefault="002D0A94" w:rsidP="00955FC2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jc w:val="right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$</w:t>
            </w:r>
          </w:p>
        </w:tc>
      </w:tr>
    </w:tbl>
    <w:p w14:paraId="74B3A3F1" w14:textId="77777777" w:rsidR="00CE674F" w:rsidRPr="00200C59" w:rsidRDefault="002D0A94">
      <w:pPr>
        <w:tabs>
          <w:tab w:val="left" w:pos="-383"/>
          <w:tab w:val="left" w:pos="697"/>
          <w:tab w:val="left" w:pos="1057"/>
          <w:tab w:val="left" w:pos="1777"/>
          <w:tab w:val="left" w:pos="2497"/>
          <w:tab w:val="left" w:pos="3217"/>
          <w:tab w:val="left" w:pos="3937"/>
          <w:tab w:val="left" w:pos="4657"/>
          <w:tab w:val="left" w:pos="5377"/>
          <w:tab w:val="left" w:pos="6097"/>
          <w:tab w:val="left" w:pos="6817"/>
          <w:tab w:val="left" w:pos="7537"/>
          <w:tab w:val="left" w:pos="8257"/>
          <w:tab w:val="left" w:pos="8977"/>
        </w:tabs>
        <w:ind w:left="-23"/>
        <w:rPr>
          <w:rFonts w:eastAsia="PMingLiU"/>
          <w:i/>
          <w:iCs/>
          <w:lang w:val="fr-CA"/>
        </w:rPr>
      </w:pPr>
      <w:r w:rsidRPr="00804339">
        <w:rPr>
          <w:rFonts w:eastAsia="PMingLiU"/>
          <w:lang w:val="fr-CA"/>
        </w:rPr>
        <w:lastRenderedPageBreak/>
        <w:t>Deuxième source de revenu</w:t>
      </w:r>
      <w:r w:rsidR="00083CE3">
        <w:rPr>
          <w:rFonts w:eastAsia="PMingLiU"/>
          <w:lang w:val="fr-CA"/>
        </w:rPr>
        <w:t>s</w:t>
      </w:r>
      <w:proofErr w:type="gramStart"/>
      <w:r w:rsidRPr="00804339">
        <w:rPr>
          <w:rFonts w:eastAsia="PMingLiU"/>
          <w:lang w:val="fr-CA"/>
        </w:rPr>
        <w:t> :_</w:t>
      </w:r>
      <w:proofErr w:type="gramEnd"/>
      <w:r w:rsidRPr="00804339">
        <w:rPr>
          <w:rFonts w:eastAsia="PMingLiU"/>
          <w:lang w:val="fr-CA"/>
        </w:rPr>
        <w:t xml:space="preserve">_____________________________________________ </w:t>
      </w:r>
      <w:r w:rsidRPr="00804339">
        <w:rPr>
          <w:rFonts w:eastAsia="PMingLiU"/>
          <w:i/>
          <w:iCs/>
          <w:lang w:val="fr-CA"/>
        </w:rPr>
        <w:t>(nom de la source)</w:t>
      </w:r>
    </w:p>
    <w:p w14:paraId="2AA559C6" w14:textId="77777777" w:rsidR="00CE674F" w:rsidRPr="00200C59" w:rsidRDefault="00973162">
      <w:pPr>
        <w:tabs>
          <w:tab w:val="left" w:pos="-383"/>
          <w:tab w:val="left" w:pos="697"/>
          <w:tab w:val="left" w:pos="1057"/>
          <w:tab w:val="left" w:pos="1777"/>
          <w:tab w:val="left" w:pos="2497"/>
          <w:tab w:val="left" w:pos="3217"/>
          <w:tab w:val="left" w:pos="3937"/>
          <w:tab w:val="left" w:pos="4657"/>
          <w:tab w:val="left" w:pos="5377"/>
          <w:tab w:val="left" w:pos="6097"/>
          <w:tab w:val="left" w:pos="6817"/>
          <w:tab w:val="left" w:pos="7537"/>
          <w:tab w:val="left" w:pos="8257"/>
          <w:tab w:val="left" w:pos="8977"/>
        </w:tabs>
        <w:ind w:left="-23"/>
        <w:rPr>
          <w:rFonts w:eastAsia="PMingLiU"/>
          <w:lang w:val="fr-CA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70"/>
        <w:gridCol w:w="3330"/>
        <w:gridCol w:w="3060"/>
      </w:tblGrid>
      <w:tr w:rsidR="00B172E6" w:rsidRPr="008B4F64" w14:paraId="76377CBC" w14:textId="77777777" w:rsidTr="00804339">
        <w:tc>
          <w:tcPr>
            <w:tcW w:w="93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2471D946" w14:textId="77777777" w:rsidR="00CE674F" w:rsidRPr="00200C59" w:rsidRDefault="00973162">
            <w:pPr>
              <w:spacing w:line="120" w:lineRule="exact"/>
              <w:rPr>
                <w:rFonts w:eastAsia="PMingLiU"/>
                <w:lang w:val="fr-CA"/>
              </w:rPr>
            </w:pPr>
          </w:p>
          <w:p w14:paraId="3EA90BD3" w14:textId="77777777" w:rsidR="00CE674F" w:rsidRPr="00200C59" w:rsidRDefault="002D0A94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jc w:val="center"/>
              <w:rPr>
                <w:rFonts w:eastAsia="PMingLiU"/>
                <w:b/>
                <w:bCs/>
                <w:lang w:val="fr-CA"/>
              </w:rPr>
            </w:pPr>
            <w:r w:rsidRPr="00804339">
              <w:rPr>
                <w:rFonts w:eastAsia="PMingLiU"/>
                <w:b/>
                <w:bCs/>
                <w:lang w:val="fr-CA"/>
              </w:rPr>
              <w:t>REVENU BRUT - TABLEAU DE CONVERSION AU REVENU MENSUEL</w:t>
            </w:r>
          </w:p>
        </w:tc>
      </w:tr>
      <w:tr w:rsidR="00B172E6" w14:paraId="1DA6255D" w14:textId="77777777"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92564" w14:textId="77777777" w:rsidR="00CE674F" w:rsidRPr="00200C59" w:rsidRDefault="00973162">
            <w:pPr>
              <w:spacing w:line="120" w:lineRule="exact"/>
              <w:rPr>
                <w:rFonts w:eastAsia="PMingLiU"/>
                <w:b/>
                <w:bCs/>
                <w:lang w:val="fr-CA"/>
              </w:rPr>
            </w:pPr>
          </w:p>
          <w:p w14:paraId="5EDC5926" w14:textId="77777777" w:rsidR="00CE674F" w:rsidRPr="00804339" w:rsidRDefault="002D0A94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jc w:val="center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MA PÉRIODE DE PAIE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4EF41" w14:textId="77777777" w:rsidR="00CE674F" w:rsidRPr="00804339" w:rsidRDefault="00973162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436B7265" w14:textId="77777777" w:rsidR="00CE674F" w:rsidRPr="00804339" w:rsidRDefault="002D0A94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jc w:val="center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FORMULE DE CONVERSION</w:t>
            </w: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0681B" w14:textId="77777777" w:rsidR="00CE674F" w:rsidRPr="00804339" w:rsidRDefault="00973162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6C769E5C" w14:textId="77777777" w:rsidR="00CE674F" w:rsidRPr="00804339" w:rsidRDefault="002D0A94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jc w:val="center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REVENU MENSUEL</w:t>
            </w:r>
          </w:p>
        </w:tc>
      </w:tr>
      <w:tr w:rsidR="00B172E6" w14:paraId="4F56BB94" w14:textId="77777777"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410AB" w14:textId="77777777" w:rsidR="00CE674F" w:rsidRPr="00804339" w:rsidRDefault="00973162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73302637" w14:textId="77777777" w:rsidR="00CE674F" w:rsidRPr="00804339" w:rsidRDefault="002D0A94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Hebdomadaire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3711BB" w14:textId="77777777" w:rsidR="00CE674F" w:rsidRPr="00804339" w:rsidRDefault="00973162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70AFEF40" w14:textId="77777777" w:rsidR="00CE674F" w:rsidRPr="00804339" w:rsidRDefault="002D0A94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______________$ x 4,33</w:t>
            </w: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7A4C8F" w14:textId="77777777" w:rsidR="00CE674F" w:rsidRPr="00804339" w:rsidRDefault="00973162" w:rsidP="00955FC2">
            <w:pPr>
              <w:spacing w:line="120" w:lineRule="exact"/>
              <w:jc w:val="right"/>
              <w:rPr>
                <w:rFonts w:eastAsia="PMingLiU"/>
                <w:lang w:val="en-GB"/>
              </w:rPr>
            </w:pPr>
          </w:p>
          <w:p w14:paraId="76D7C969" w14:textId="77777777" w:rsidR="00CE674F" w:rsidRPr="00804339" w:rsidRDefault="002D0A94" w:rsidP="00955FC2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jc w:val="right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$</w:t>
            </w:r>
          </w:p>
        </w:tc>
      </w:tr>
      <w:tr w:rsidR="00B172E6" w14:paraId="10E37C1E" w14:textId="77777777"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6EF1C" w14:textId="77777777" w:rsidR="00CE674F" w:rsidRPr="00804339" w:rsidRDefault="00973162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00EFF6EB" w14:textId="77777777" w:rsidR="00CE674F" w:rsidRPr="00804339" w:rsidRDefault="00DF6C29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rPr>
                <w:rFonts w:eastAsia="PMingLiU"/>
                <w:lang w:val="en-GB"/>
              </w:rPr>
            </w:pPr>
            <w:r>
              <w:rPr>
                <w:rFonts w:eastAsia="PMingLiU"/>
                <w:lang w:val="fr-CA"/>
              </w:rPr>
              <w:t>Toutes les</w:t>
            </w:r>
            <w:r w:rsidR="002D0A94" w:rsidRPr="00804339">
              <w:rPr>
                <w:rFonts w:eastAsia="PMingLiU"/>
                <w:lang w:val="fr-CA"/>
              </w:rPr>
              <w:t xml:space="preserve"> deux semaines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E03E83" w14:textId="77777777" w:rsidR="00CE674F" w:rsidRPr="00804339" w:rsidRDefault="00973162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05CAD05B" w14:textId="77777777" w:rsidR="00CE674F" w:rsidRPr="00804339" w:rsidRDefault="002D0A94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______________$ x 2,17</w:t>
            </w: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A7EAD8" w14:textId="77777777" w:rsidR="00CE674F" w:rsidRPr="00804339" w:rsidRDefault="00973162" w:rsidP="00955FC2">
            <w:pPr>
              <w:spacing w:line="120" w:lineRule="exact"/>
              <w:jc w:val="right"/>
              <w:rPr>
                <w:rFonts w:eastAsia="PMingLiU"/>
                <w:lang w:val="en-GB"/>
              </w:rPr>
            </w:pPr>
          </w:p>
          <w:p w14:paraId="54E93001" w14:textId="77777777" w:rsidR="00CE674F" w:rsidRPr="00804339" w:rsidRDefault="002D0A94" w:rsidP="00955FC2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jc w:val="right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$</w:t>
            </w:r>
          </w:p>
        </w:tc>
      </w:tr>
      <w:tr w:rsidR="00B172E6" w14:paraId="6D7902C4" w14:textId="77777777">
        <w:trPr>
          <w:trHeight w:hRule="exact" w:val="439"/>
        </w:trPr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1D5801" w14:textId="77777777" w:rsidR="00CE674F" w:rsidRPr="00804339" w:rsidRDefault="00973162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3AC5CE51" w14:textId="77777777" w:rsidR="00CE674F" w:rsidRPr="00804339" w:rsidRDefault="002D0A94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Deux fois par mois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8DCDB" w14:textId="77777777" w:rsidR="00CE674F" w:rsidRPr="00804339" w:rsidRDefault="00973162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0A8DAFD4" w14:textId="77777777" w:rsidR="00CE674F" w:rsidRPr="00804339" w:rsidRDefault="002D0A94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______________$ x 2</w:t>
            </w: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9F0B90" w14:textId="77777777" w:rsidR="00CE674F" w:rsidRPr="00804339" w:rsidRDefault="00973162" w:rsidP="00955FC2">
            <w:pPr>
              <w:spacing w:line="120" w:lineRule="exact"/>
              <w:jc w:val="right"/>
              <w:rPr>
                <w:rFonts w:eastAsia="PMingLiU"/>
                <w:lang w:val="en-GB"/>
              </w:rPr>
            </w:pPr>
          </w:p>
          <w:p w14:paraId="088B9252" w14:textId="77777777" w:rsidR="00CE674F" w:rsidRPr="00804339" w:rsidRDefault="002D0A94" w:rsidP="00955FC2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jc w:val="right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$</w:t>
            </w:r>
          </w:p>
        </w:tc>
      </w:tr>
      <w:tr w:rsidR="00B172E6" w14:paraId="1B850A2D" w14:textId="77777777"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6C1522" w14:textId="77777777" w:rsidR="00CE674F" w:rsidRPr="00804339" w:rsidRDefault="00973162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0B73A3FA" w14:textId="77777777" w:rsidR="00CE674F" w:rsidRPr="00804339" w:rsidRDefault="002D0A94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Mensuel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thinDiagStripe" w:color="000000" w:fill="FFFFFF"/>
          </w:tcPr>
          <w:p w14:paraId="6E667380" w14:textId="77777777" w:rsidR="00CE674F" w:rsidRPr="00804339" w:rsidRDefault="00973162">
            <w:pPr>
              <w:spacing w:line="120" w:lineRule="exact"/>
              <w:rPr>
                <w:rFonts w:eastAsia="PMingLiU"/>
                <w:lang w:val="en-GB"/>
              </w:rPr>
            </w:pPr>
          </w:p>
          <w:p w14:paraId="6B69F2DA" w14:textId="77777777" w:rsidR="00CE674F" w:rsidRPr="00804339" w:rsidRDefault="00973162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rPr>
                <w:rFonts w:eastAsia="PMingLiU"/>
                <w:lang w:val="en-GB"/>
              </w:rPr>
            </w:pP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96910D" w14:textId="77777777" w:rsidR="00CE674F" w:rsidRPr="00804339" w:rsidRDefault="00973162" w:rsidP="00955FC2">
            <w:pPr>
              <w:spacing w:line="120" w:lineRule="exact"/>
              <w:jc w:val="right"/>
              <w:rPr>
                <w:rFonts w:eastAsia="PMingLiU"/>
                <w:lang w:val="en-GB"/>
              </w:rPr>
            </w:pPr>
          </w:p>
          <w:p w14:paraId="5D47834D" w14:textId="77777777" w:rsidR="00CE674F" w:rsidRPr="00804339" w:rsidRDefault="002D0A94" w:rsidP="00955FC2">
            <w:pPr>
              <w:tabs>
                <w:tab w:val="left" w:pos="-383"/>
                <w:tab w:val="left" w:pos="697"/>
                <w:tab w:val="left" w:pos="1057"/>
                <w:tab w:val="left" w:pos="1777"/>
                <w:tab w:val="left" w:pos="2497"/>
                <w:tab w:val="left" w:pos="3217"/>
                <w:tab w:val="left" w:pos="3937"/>
                <w:tab w:val="left" w:pos="4657"/>
                <w:tab w:val="left" w:pos="5377"/>
                <w:tab w:val="left" w:pos="6097"/>
                <w:tab w:val="left" w:pos="6817"/>
                <w:tab w:val="left" w:pos="7537"/>
                <w:tab w:val="left" w:pos="8257"/>
                <w:tab w:val="left" w:pos="8977"/>
              </w:tabs>
              <w:spacing w:after="58"/>
              <w:jc w:val="right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$</w:t>
            </w:r>
          </w:p>
        </w:tc>
      </w:tr>
    </w:tbl>
    <w:p w14:paraId="59E414B9" w14:textId="77777777" w:rsidR="00CE674F" w:rsidRPr="00804339" w:rsidRDefault="00973162">
      <w:pPr>
        <w:tabs>
          <w:tab w:val="left" w:pos="-383"/>
          <w:tab w:val="left" w:pos="697"/>
          <w:tab w:val="left" w:pos="1057"/>
          <w:tab w:val="left" w:pos="1777"/>
          <w:tab w:val="left" w:pos="2497"/>
          <w:tab w:val="left" w:pos="3217"/>
          <w:tab w:val="left" w:pos="3937"/>
          <w:tab w:val="left" w:pos="4657"/>
          <w:tab w:val="left" w:pos="5377"/>
          <w:tab w:val="left" w:pos="6097"/>
          <w:tab w:val="left" w:pos="6817"/>
          <w:tab w:val="left" w:pos="7537"/>
          <w:tab w:val="left" w:pos="8257"/>
          <w:tab w:val="left" w:pos="8977"/>
        </w:tabs>
        <w:ind w:left="-23"/>
        <w:rPr>
          <w:rFonts w:eastAsia="PMingLiU"/>
          <w:lang w:val="en-GB"/>
        </w:rPr>
      </w:pPr>
    </w:p>
    <w:p w14:paraId="1DFBD5C6" w14:textId="77777777" w:rsidR="00CE674F" w:rsidRPr="00804339" w:rsidRDefault="00973162">
      <w:pPr>
        <w:tabs>
          <w:tab w:val="left" w:pos="-383"/>
          <w:tab w:val="left" w:pos="697"/>
          <w:tab w:val="left" w:pos="1057"/>
          <w:tab w:val="left" w:pos="1777"/>
          <w:tab w:val="left" w:pos="2497"/>
          <w:tab w:val="left" w:pos="3217"/>
          <w:tab w:val="left" w:pos="3937"/>
          <w:tab w:val="left" w:pos="4657"/>
          <w:tab w:val="left" w:pos="5377"/>
          <w:tab w:val="left" w:pos="6097"/>
          <w:tab w:val="left" w:pos="6817"/>
          <w:tab w:val="left" w:pos="7537"/>
          <w:tab w:val="left" w:pos="8257"/>
          <w:tab w:val="left" w:pos="8977"/>
        </w:tabs>
        <w:ind w:left="-23"/>
        <w:rPr>
          <w:rFonts w:eastAsia="PMingLiU"/>
          <w:lang w:val="en-GB"/>
        </w:rPr>
        <w:sectPr w:rsidR="00CE674F" w:rsidRPr="00804339" w:rsidSect="00EC3B25">
          <w:pgSz w:w="12240" w:h="15840"/>
          <w:pgMar w:top="1440" w:right="1440" w:bottom="1440" w:left="1440" w:header="0" w:footer="0" w:gutter="0"/>
          <w:cols w:space="720"/>
          <w:noEndnote/>
          <w:docGrid w:linePitch="326"/>
        </w:sectPr>
      </w:pPr>
    </w:p>
    <w:p w14:paraId="6144DB3A" w14:textId="77777777" w:rsidR="00CE674F" w:rsidRPr="00200C59" w:rsidRDefault="002D0A9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 w:hanging="720"/>
        <w:rPr>
          <w:rFonts w:eastAsia="PMingLiU"/>
          <w:lang w:val="fr-CA"/>
        </w:rPr>
      </w:pPr>
      <w:r w:rsidRPr="00804339">
        <w:rPr>
          <w:rFonts w:eastAsia="PMingLiU"/>
          <w:lang w:val="fr-CA"/>
        </w:rPr>
        <w:t>2.</w:t>
      </w:r>
      <w:r w:rsidRPr="00804339">
        <w:rPr>
          <w:rFonts w:eastAsia="PMingLiU"/>
          <w:lang w:val="fr-CA"/>
        </w:rPr>
        <w:tab/>
        <w:t xml:space="preserve">Le texte qui suit est un état de mon revenu </w:t>
      </w:r>
      <w:r w:rsidRPr="00804339">
        <w:rPr>
          <w:rFonts w:eastAsia="PMingLiU"/>
          <w:b/>
          <w:bCs/>
          <w:lang w:val="fr-CA"/>
        </w:rPr>
        <w:t>mensuel</w:t>
      </w:r>
      <w:r w:rsidRPr="00804339">
        <w:rPr>
          <w:rFonts w:eastAsia="PMingLiU"/>
          <w:lang w:val="fr-CA"/>
        </w:rPr>
        <w:t xml:space="preserve"> provenant de toutes les sources :</w:t>
      </w:r>
    </w:p>
    <w:p w14:paraId="299B3928" w14:textId="77777777" w:rsidR="00CE674F" w:rsidRPr="00200C59" w:rsidRDefault="00973162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eastAsia="PMingLiU"/>
          <w:lang w:val="fr-CA"/>
        </w:rPr>
      </w:pPr>
    </w:p>
    <w:tbl>
      <w:tblPr>
        <w:tblW w:w="9832" w:type="dxa"/>
        <w:tblInd w:w="87" w:type="dxa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5766"/>
        <w:gridCol w:w="1518"/>
        <w:gridCol w:w="2548"/>
      </w:tblGrid>
      <w:tr w:rsidR="00B172E6" w14:paraId="5ECBB965" w14:textId="77777777" w:rsidTr="00955FC2">
        <w:tc>
          <w:tcPr>
            <w:tcW w:w="5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pct10" w:color="000000" w:fill="FFFFFF"/>
          </w:tcPr>
          <w:p w14:paraId="42EC7B63" w14:textId="77777777" w:rsidR="00CE674F" w:rsidRPr="00200C59" w:rsidRDefault="00973162">
            <w:pPr>
              <w:spacing w:line="144" w:lineRule="exact"/>
              <w:rPr>
                <w:rFonts w:eastAsia="PMingLiU"/>
                <w:lang w:val="fr-CA"/>
              </w:rPr>
            </w:pPr>
          </w:p>
          <w:p w14:paraId="0546663A" w14:textId="77777777" w:rsidR="00CE674F" w:rsidRPr="00200C59" w:rsidRDefault="002D0A94">
            <w:pPr>
              <w:tabs>
                <w:tab w:val="left" w:pos="-360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eastAsia="PMingLiU"/>
                <w:lang w:val="fr-CA"/>
              </w:rPr>
            </w:pPr>
            <w:r w:rsidRPr="00804339">
              <w:rPr>
                <w:rFonts w:eastAsia="PMingLiU"/>
                <w:b/>
                <w:bCs/>
                <w:lang w:val="fr-CA"/>
              </w:rPr>
              <w:t>REVENU BRUT MENSUEL</w:t>
            </w:r>
            <w:r w:rsidRPr="00804339">
              <w:rPr>
                <w:rFonts w:eastAsia="PMingLiU"/>
                <w:lang w:val="fr-CA"/>
              </w:rPr>
              <w:t xml:space="preserve"> </w:t>
            </w:r>
          </w:p>
          <w:p w14:paraId="78CC69B4" w14:textId="77777777" w:rsidR="00CE674F" w:rsidRPr="00200C59" w:rsidRDefault="002D0A94">
            <w:pPr>
              <w:tabs>
                <w:tab w:val="left" w:pos="-360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both"/>
              <w:rPr>
                <w:rFonts w:eastAsia="PMingLiU"/>
                <w:lang w:val="fr-CA"/>
              </w:rPr>
            </w:pPr>
            <w:r w:rsidRPr="00804339">
              <w:rPr>
                <w:rFonts w:eastAsia="PMingLiU"/>
                <w:b/>
                <w:bCs/>
                <w:lang w:val="fr-CA"/>
              </w:rPr>
              <w:t>(</w:t>
            </w:r>
            <w:proofErr w:type="gramStart"/>
            <w:r w:rsidRPr="00804339">
              <w:rPr>
                <w:rFonts w:eastAsia="PMingLiU"/>
                <w:b/>
                <w:bCs/>
                <w:lang w:val="fr-CA"/>
              </w:rPr>
              <w:t>tiré</w:t>
            </w:r>
            <w:proofErr w:type="gramEnd"/>
            <w:r w:rsidRPr="00804339">
              <w:rPr>
                <w:rFonts w:eastAsia="PMingLiU"/>
                <w:b/>
                <w:bCs/>
                <w:lang w:val="fr-CA"/>
              </w:rPr>
              <w:t xml:space="preserve"> du tableau de conversion au revenu mensuel)</w:t>
            </w: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pct10" w:color="000000" w:fill="FFFFFF"/>
          </w:tcPr>
          <w:p w14:paraId="550005CA" w14:textId="77777777" w:rsidR="00CE674F" w:rsidRPr="00200C59" w:rsidRDefault="00973162">
            <w:pPr>
              <w:spacing w:line="144" w:lineRule="exact"/>
              <w:rPr>
                <w:rFonts w:eastAsia="PMingLiU"/>
                <w:lang w:val="fr-CA"/>
              </w:rPr>
            </w:pPr>
          </w:p>
          <w:p w14:paraId="7CEB09B2" w14:textId="77777777" w:rsidR="00CE674F" w:rsidRPr="00804339" w:rsidRDefault="002D0A94">
            <w:pPr>
              <w:tabs>
                <w:tab w:val="left" w:pos="-360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b/>
                <w:bCs/>
                <w:lang w:val="fr-CA"/>
              </w:rPr>
              <w:t>MONTANT</w:t>
            </w:r>
          </w:p>
        </w:tc>
        <w:tc>
          <w:tcPr>
            <w:tcW w:w="2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5FDFE068" w14:textId="77777777" w:rsidR="00CE674F" w:rsidRPr="00804339" w:rsidRDefault="00973162">
            <w:pPr>
              <w:spacing w:line="144" w:lineRule="exact"/>
              <w:rPr>
                <w:rFonts w:eastAsia="PMingLiU"/>
                <w:lang w:val="en-GB"/>
              </w:rPr>
            </w:pPr>
          </w:p>
          <w:p w14:paraId="2AB0E19B" w14:textId="77777777" w:rsidR="00CE674F" w:rsidRPr="00804339" w:rsidRDefault="002D0A94">
            <w:pPr>
              <w:tabs>
                <w:tab w:val="left" w:pos="-360"/>
                <w:tab w:val="left" w:pos="72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b/>
                <w:bCs/>
                <w:lang w:val="fr-CA"/>
              </w:rPr>
              <w:t>COMMENTAIRES</w:t>
            </w:r>
          </w:p>
        </w:tc>
      </w:tr>
      <w:tr w:rsidR="00B172E6" w14:paraId="423D6E53" w14:textId="77777777" w:rsidTr="00955FC2">
        <w:tc>
          <w:tcPr>
            <w:tcW w:w="576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8943979" w14:textId="77777777" w:rsidR="00CE674F" w:rsidRPr="00804339" w:rsidRDefault="00973162">
            <w:pPr>
              <w:spacing w:line="144" w:lineRule="exact"/>
              <w:rPr>
                <w:rFonts w:eastAsia="PMingLiU"/>
                <w:lang w:val="en-GB"/>
              </w:rPr>
            </w:pPr>
          </w:p>
          <w:p w14:paraId="796DB25E" w14:textId="77777777" w:rsidR="00DF6C29" w:rsidRPr="00DF6C29" w:rsidRDefault="002D0A94" w:rsidP="00955FC2">
            <w:pPr>
              <w:pStyle w:val="ListParagraph"/>
              <w:numPr>
                <w:ilvl w:val="0"/>
                <w:numId w:val="2"/>
              </w:num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ind w:left="424"/>
              <w:jc w:val="both"/>
              <w:rPr>
                <w:rFonts w:eastAsia="PMingLiU"/>
                <w:lang w:val="fr-CA"/>
              </w:rPr>
            </w:pPr>
            <w:r w:rsidRPr="00DF6C29">
              <w:rPr>
                <w:rFonts w:eastAsia="PMingLiU"/>
                <w:lang w:val="fr-CA"/>
              </w:rPr>
              <w:t>Traitements ou salaires bruts, ou revenus</w:t>
            </w:r>
          </w:p>
          <w:p w14:paraId="0060B112" w14:textId="77777777" w:rsidR="00CE674F" w:rsidRPr="00DF6C29" w:rsidRDefault="002D0A94" w:rsidP="00955FC2">
            <w:pPr>
              <w:pStyle w:val="ListParagraph"/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ind w:left="334"/>
              <w:jc w:val="both"/>
              <w:rPr>
                <w:rFonts w:eastAsia="PMingLiU"/>
                <w:lang w:val="en-GB"/>
              </w:rPr>
            </w:pPr>
            <w:r w:rsidRPr="00DF6C29">
              <w:rPr>
                <w:rFonts w:eastAsia="PMingLiU"/>
                <w:lang w:val="fr-CA"/>
              </w:rPr>
              <w:t xml:space="preserve"> </w:t>
            </w:r>
            <w:proofErr w:type="gramStart"/>
            <w:r w:rsidRPr="00DF6C29">
              <w:rPr>
                <w:rFonts w:eastAsia="PMingLiU"/>
                <w:lang w:val="fr-CA"/>
              </w:rPr>
              <w:t>professionnels</w:t>
            </w:r>
            <w:proofErr w:type="gramEnd"/>
            <w:r w:rsidRPr="00DF6C29">
              <w:rPr>
                <w:rFonts w:eastAsia="PMingLiU"/>
                <w:lang w:val="fr-CA"/>
              </w:rPr>
              <w:t xml:space="preserve"> nets</w:t>
            </w: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875A8D4" w14:textId="77777777" w:rsidR="00CE674F" w:rsidRPr="00804339" w:rsidRDefault="002D0A94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right"/>
              <w:rPr>
                <w:rFonts w:eastAsia="PMingLiU"/>
                <w:lang w:val="en-GB"/>
              </w:rPr>
            </w:pPr>
            <w:r>
              <w:rPr>
                <w:rFonts w:eastAsia="PMingLiU"/>
                <w:lang w:val="fr-CA"/>
              </w:rPr>
              <w:t xml:space="preserve"> </w:t>
            </w:r>
          </w:p>
        </w:tc>
        <w:tc>
          <w:tcPr>
            <w:tcW w:w="25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74DA83B6" w14:textId="77777777" w:rsidR="00CE674F" w:rsidRPr="00804339" w:rsidRDefault="00973162">
            <w:pPr>
              <w:spacing w:line="144" w:lineRule="exact"/>
              <w:rPr>
                <w:rFonts w:eastAsia="PMingLiU"/>
                <w:lang w:val="en-GB"/>
              </w:rPr>
            </w:pPr>
          </w:p>
          <w:p w14:paraId="7DFBDC40" w14:textId="77777777" w:rsidR="00CE674F" w:rsidRPr="0080433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en-GB"/>
              </w:rPr>
            </w:pPr>
          </w:p>
        </w:tc>
      </w:tr>
      <w:tr w:rsidR="00B172E6" w14:paraId="5E5D05C2" w14:textId="77777777" w:rsidTr="00955FC2">
        <w:tc>
          <w:tcPr>
            <w:tcW w:w="576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9BE2F5B" w14:textId="77777777" w:rsidR="00CE674F" w:rsidRPr="00804339" w:rsidRDefault="00973162">
            <w:pPr>
              <w:spacing w:line="144" w:lineRule="exact"/>
              <w:rPr>
                <w:rFonts w:eastAsia="PMingLiU"/>
                <w:lang w:val="en-GB"/>
              </w:rPr>
            </w:pPr>
          </w:p>
          <w:p w14:paraId="202BA1A8" w14:textId="77777777" w:rsidR="00CE674F" w:rsidRPr="00804339" w:rsidRDefault="002D0A94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both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B)</w:t>
            </w:r>
            <w:r w:rsidRPr="00804339">
              <w:rPr>
                <w:rFonts w:eastAsia="PMingLiU"/>
                <w:lang w:val="fr-CA"/>
              </w:rPr>
              <w:tab/>
              <w:t>Surtemps, commissions, primes</w:t>
            </w: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4E57D94" w14:textId="77777777" w:rsidR="00CE674F" w:rsidRPr="00804339" w:rsidRDefault="00973162">
            <w:pPr>
              <w:spacing w:line="144" w:lineRule="exact"/>
              <w:rPr>
                <w:rFonts w:eastAsia="PMingLiU"/>
                <w:lang w:val="en-GB"/>
              </w:rPr>
            </w:pPr>
          </w:p>
          <w:p w14:paraId="330F5E8C" w14:textId="77777777" w:rsidR="00CE674F" w:rsidRPr="0080433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en-GB"/>
              </w:rPr>
            </w:pPr>
          </w:p>
        </w:tc>
        <w:tc>
          <w:tcPr>
            <w:tcW w:w="25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FAAFB25" w14:textId="77777777" w:rsidR="00CE674F" w:rsidRPr="00804339" w:rsidRDefault="00973162">
            <w:pPr>
              <w:spacing w:line="144" w:lineRule="exact"/>
              <w:rPr>
                <w:rFonts w:eastAsia="PMingLiU"/>
                <w:lang w:val="en-GB"/>
              </w:rPr>
            </w:pPr>
          </w:p>
          <w:p w14:paraId="0D71B5ED" w14:textId="77777777" w:rsidR="00CE674F" w:rsidRPr="0080433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en-GB"/>
              </w:rPr>
            </w:pPr>
          </w:p>
        </w:tc>
      </w:tr>
      <w:tr w:rsidR="00B172E6" w14:paraId="378CD0EE" w14:textId="77777777" w:rsidTr="00955FC2">
        <w:tc>
          <w:tcPr>
            <w:tcW w:w="576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1B2DA50" w14:textId="77777777" w:rsidR="00CE674F" w:rsidRPr="00804339" w:rsidRDefault="00973162">
            <w:pPr>
              <w:spacing w:line="144" w:lineRule="exact"/>
              <w:rPr>
                <w:rFonts w:eastAsia="PMingLiU"/>
                <w:lang w:val="en-GB"/>
              </w:rPr>
            </w:pPr>
          </w:p>
          <w:p w14:paraId="356E0C0D" w14:textId="77777777" w:rsidR="00CE674F" w:rsidRPr="00804339" w:rsidRDefault="002D0A94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both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 xml:space="preserve">C) </w:t>
            </w:r>
            <w:r w:rsidRPr="00804339">
              <w:rPr>
                <w:rFonts w:eastAsia="PMingLiU"/>
                <w:lang w:val="fr-CA"/>
              </w:rPr>
              <w:tab/>
              <w:t>Prestations d</w:t>
            </w:r>
            <w:r w:rsidR="00DF6C29">
              <w:rPr>
                <w:rFonts w:eastAsia="PMingLiU"/>
                <w:lang w:val="fr-CA"/>
              </w:rPr>
              <w:t>’</w:t>
            </w:r>
            <w:r w:rsidRPr="00804339">
              <w:rPr>
                <w:rFonts w:eastAsia="PMingLiU"/>
                <w:lang w:val="fr-CA"/>
              </w:rPr>
              <w:t>assurance-emploi</w:t>
            </w: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9D11228" w14:textId="77777777" w:rsidR="00CE674F" w:rsidRPr="00804339" w:rsidRDefault="00973162">
            <w:pPr>
              <w:spacing w:line="144" w:lineRule="exact"/>
              <w:rPr>
                <w:rFonts w:eastAsia="PMingLiU"/>
                <w:lang w:val="en-GB"/>
              </w:rPr>
            </w:pPr>
          </w:p>
          <w:p w14:paraId="44B274A7" w14:textId="77777777" w:rsidR="00CE674F" w:rsidRPr="0080433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en-GB"/>
              </w:rPr>
            </w:pPr>
          </w:p>
        </w:tc>
        <w:tc>
          <w:tcPr>
            <w:tcW w:w="25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0D3208A2" w14:textId="77777777" w:rsidR="00CE674F" w:rsidRPr="00804339" w:rsidRDefault="00973162">
            <w:pPr>
              <w:spacing w:line="144" w:lineRule="exact"/>
              <w:rPr>
                <w:rFonts w:eastAsia="PMingLiU"/>
                <w:lang w:val="en-GB"/>
              </w:rPr>
            </w:pPr>
          </w:p>
          <w:p w14:paraId="5381D9C9" w14:textId="77777777" w:rsidR="00CE674F" w:rsidRPr="0080433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en-GB"/>
              </w:rPr>
            </w:pPr>
          </w:p>
        </w:tc>
      </w:tr>
      <w:tr w:rsidR="00B172E6" w:rsidRPr="008B4F64" w14:paraId="7D1C4043" w14:textId="77777777" w:rsidTr="00955FC2">
        <w:tc>
          <w:tcPr>
            <w:tcW w:w="576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0381D4B" w14:textId="77777777" w:rsidR="00CE674F" w:rsidRPr="00200C59" w:rsidRDefault="00973162">
            <w:pPr>
              <w:spacing w:line="144" w:lineRule="exact"/>
              <w:rPr>
                <w:rFonts w:eastAsia="PMingLiU"/>
                <w:lang w:val="fr-CA"/>
              </w:rPr>
            </w:pPr>
          </w:p>
          <w:p w14:paraId="73C8901F" w14:textId="77777777" w:rsidR="00CE674F" w:rsidRPr="00200C59" w:rsidRDefault="002D0A94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both"/>
              <w:rPr>
                <w:rFonts w:eastAsia="PMingLiU"/>
                <w:lang w:val="fr-CA"/>
              </w:rPr>
            </w:pPr>
            <w:r w:rsidRPr="00804339">
              <w:rPr>
                <w:rFonts w:eastAsia="PMingLiU"/>
                <w:lang w:val="fr-CA"/>
              </w:rPr>
              <w:t>D)</w:t>
            </w:r>
            <w:r w:rsidRPr="00804339">
              <w:rPr>
                <w:rFonts w:eastAsia="PMingLiU"/>
                <w:lang w:val="fr-CA"/>
              </w:rPr>
              <w:tab/>
              <w:t>Aide sociale ou prestations familiales</w:t>
            </w: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04DF935" w14:textId="77777777" w:rsidR="00CE674F" w:rsidRPr="00200C59" w:rsidRDefault="00973162">
            <w:pPr>
              <w:spacing w:line="144" w:lineRule="exact"/>
              <w:rPr>
                <w:rFonts w:eastAsia="PMingLiU"/>
                <w:lang w:val="fr-CA"/>
              </w:rPr>
            </w:pPr>
          </w:p>
          <w:p w14:paraId="7A5E6182" w14:textId="77777777" w:rsidR="00CE674F" w:rsidRPr="00200C5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fr-CA"/>
              </w:rPr>
            </w:pPr>
          </w:p>
        </w:tc>
        <w:tc>
          <w:tcPr>
            <w:tcW w:w="25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1CFB0CA" w14:textId="77777777" w:rsidR="00CE674F" w:rsidRPr="00200C59" w:rsidRDefault="00973162">
            <w:pPr>
              <w:spacing w:line="144" w:lineRule="exact"/>
              <w:rPr>
                <w:rFonts w:eastAsia="PMingLiU"/>
                <w:lang w:val="fr-CA"/>
              </w:rPr>
            </w:pPr>
          </w:p>
          <w:p w14:paraId="67BDF2E6" w14:textId="77777777" w:rsidR="00CE674F" w:rsidRPr="00200C5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fr-CA"/>
              </w:rPr>
            </w:pPr>
          </w:p>
        </w:tc>
      </w:tr>
      <w:tr w:rsidR="00B172E6" w14:paraId="0A76629A" w14:textId="77777777" w:rsidTr="00955FC2">
        <w:tc>
          <w:tcPr>
            <w:tcW w:w="576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FDA3AF5" w14:textId="77777777" w:rsidR="00CE674F" w:rsidRPr="00200C59" w:rsidRDefault="00973162">
            <w:pPr>
              <w:spacing w:line="144" w:lineRule="exact"/>
              <w:rPr>
                <w:rFonts w:eastAsia="PMingLiU"/>
                <w:lang w:val="fr-CA"/>
              </w:rPr>
            </w:pPr>
          </w:p>
          <w:p w14:paraId="3214A325" w14:textId="77777777" w:rsidR="00CE674F" w:rsidRPr="00804339" w:rsidRDefault="002D0A94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both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E)</w:t>
            </w:r>
            <w:r w:rsidRPr="00804339">
              <w:rPr>
                <w:rFonts w:eastAsia="PMingLiU"/>
                <w:lang w:val="fr-CA"/>
              </w:rPr>
              <w:tab/>
              <w:t>Prestations de pension</w:t>
            </w: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CC3899F" w14:textId="77777777" w:rsidR="00CE674F" w:rsidRPr="00804339" w:rsidRDefault="00973162">
            <w:pPr>
              <w:spacing w:line="144" w:lineRule="exact"/>
              <w:rPr>
                <w:rFonts w:eastAsia="PMingLiU"/>
                <w:lang w:val="en-GB"/>
              </w:rPr>
            </w:pPr>
          </w:p>
          <w:p w14:paraId="54838808" w14:textId="77777777" w:rsidR="00CE674F" w:rsidRPr="0080433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en-GB"/>
              </w:rPr>
            </w:pPr>
          </w:p>
        </w:tc>
        <w:tc>
          <w:tcPr>
            <w:tcW w:w="25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55066AA1" w14:textId="77777777" w:rsidR="00CE674F" w:rsidRPr="00804339" w:rsidRDefault="00973162">
            <w:pPr>
              <w:spacing w:line="144" w:lineRule="exact"/>
              <w:rPr>
                <w:rFonts w:eastAsia="PMingLiU"/>
                <w:lang w:val="en-GB"/>
              </w:rPr>
            </w:pPr>
          </w:p>
          <w:p w14:paraId="72358684" w14:textId="77777777" w:rsidR="00CE674F" w:rsidRPr="0080433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en-GB"/>
              </w:rPr>
            </w:pPr>
          </w:p>
        </w:tc>
      </w:tr>
      <w:tr w:rsidR="00B172E6" w:rsidRPr="008B4F64" w14:paraId="3C8E18CE" w14:textId="77777777" w:rsidTr="00955FC2">
        <w:tc>
          <w:tcPr>
            <w:tcW w:w="576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AB1701B" w14:textId="77777777" w:rsidR="00CE674F" w:rsidRPr="00200C59" w:rsidRDefault="00973162">
            <w:pPr>
              <w:spacing w:line="144" w:lineRule="exact"/>
              <w:rPr>
                <w:rFonts w:eastAsia="PMingLiU"/>
                <w:lang w:val="fr-CA"/>
              </w:rPr>
            </w:pPr>
          </w:p>
          <w:p w14:paraId="0426A490" w14:textId="77777777" w:rsidR="00CE674F" w:rsidRPr="00200C59" w:rsidRDefault="002D0A94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ind w:left="453" w:hanging="453"/>
              <w:jc w:val="both"/>
              <w:rPr>
                <w:rFonts w:eastAsia="PMingLiU"/>
                <w:lang w:val="fr-CA"/>
              </w:rPr>
            </w:pPr>
            <w:r w:rsidRPr="00804339">
              <w:rPr>
                <w:rFonts w:eastAsia="PMingLiU"/>
                <w:lang w:val="fr-CA"/>
              </w:rPr>
              <w:t>F)</w:t>
            </w:r>
            <w:r w:rsidRPr="00804339">
              <w:rPr>
                <w:rFonts w:eastAsia="PMingLiU"/>
                <w:lang w:val="fr-CA"/>
              </w:rPr>
              <w:tab/>
              <w:t>Dividendes effectivement reçus avant la majoration</w:t>
            </w: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983D964" w14:textId="77777777" w:rsidR="00CE674F" w:rsidRPr="00200C59" w:rsidRDefault="00973162">
            <w:pPr>
              <w:spacing w:line="144" w:lineRule="exact"/>
              <w:rPr>
                <w:rFonts w:eastAsia="PMingLiU"/>
                <w:lang w:val="fr-CA"/>
              </w:rPr>
            </w:pPr>
          </w:p>
          <w:p w14:paraId="3237AA32" w14:textId="77777777" w:rsidR="00CE674F" w:rsidRPr="00200C5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fr-CA"/>
              </w:rPr>
            </w:pPr>
          </w:p>
        </w:tc>
        <w:tc>
          <w:tcPr>
            <w:tcW w:w="25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C8903FA" w14:textId="77777777" w:rsidR="00CE674F" w:rsidRPr="00200C59" w:rsidRDefault="00973162">
            <w:pPr>
              <w:spacing w:line="144" w:lineRule="exact"/>
              <w:rPr>
                <w:rFonts w:eastAsia="PMingLiU"/>
                <w:lang w:val="fr-CA"/>
              </w:rPr>
            </w:pPr>
          </w:p>
          <w:p w14:paraId="4F6A500E" w14:textId="77777777" w:rsidR="00CE674F" w:rsidRPr="00200C5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fr-CA"/>
              </w:rPr>
            </w:pPr>
          </w:p>
        </w:tc>
      </w:tr>
      <w:tr w:rsidR="00B172E6" w14:paraId="2DDECB78" w14:textId="77777777" w:rsidTr="00955FC2">
        <w:tc>
          <w:tcPr>
            <w:tcW w:w="576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25A6A02" w14:textId="77777777" w:rsidR="00CE674F" w:rsidRPr="00200C59" w:rsidRDefault="00973162">
            <w:pPr>
              <w:spacing w:line="144" w:lineRule="exact"/>
              <w:rPr>
                <w:rFonts w:eastAsia="PMingLiU"/>
                <w:lang w:val="fr-CA"/>
              </w:rPr>
            </w:pPr>
          </w:p>
          <w:p w14:paraId="51A19A07" w14:textId="77777777" w:rsidR="00CE674F" w:rsidRPr="00804339" w:rsidRDefault="002D0A94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both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G)</w:t>
            </w:r>
            <w:r w:rsidRPr="00804339">
              <w:rPr>
                <w:rFonts w:eastAsia="PMingLiU"/>
                <w:lang w:val="fr-CA"/>
              </w:rPr>
              <w:tab/>
              <w:t>Revenus d</w:t>
            </w:r>
            <w:r w:rsidR="00DF6C29">
              <w:rPr>
                <w:rFonts w:eastAsia="PMingLiU"/>
                <w:lang w:val="fr-CA"/>
              </w:rPr>
              <w:t>’</w:t>
            </w:r>
            <w:r w:rsidRPr="00804339">
              <w:rPr>
                <w:rFonts w:eastAsia="PMingLiU"/>
                <w:lang w:val="fr-CA"/>
              </w:rPr>
              <w:t>une fiducie</w:t>
            </w: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F9EED70" w14:textId="77777777" w:rsidR="00CE674F" w:rsidRPr="00804339" w:rsidRDefault="00973162">
            <w:pPr>
              <w:spacing w:line="144" w:lineRule="exact"/>
              <w:rPr>
                <w:rFonts w:eastAsia="PMingLiU"/>
                <w:lang w:val="en-GB"/>
              </w:rPr>
            </w:pPr>
          </w:p>
          <w:p w14:paraId="4F07B4EF" w14:textId="77777777" w:rsidR="00CE674F" w:rsidRPr="0080433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en-GB"/>
              </w:rPr>
            </w:pPr>
          </w:p>
        </w:tc>
        <w:tc>
          <w:tcPr>
            <w:tcW w:w="25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75B50718" w14:textId="77777777" w:rsidR="00CE674F" w:rsidRPr="00804339" w:rsidRDefault="00973162">
            <w:pPr>
              <w:spacing w:line="144" w:lineRule="exact"/>
              <w:rPr>
                <w:rFonts w:eastAsia="PMingLiU"/>
                <w:lang w:val="en-GB"/>
              </w:rPr>
            </w:pPr>
          </w:p>
          <w:p w14:paraId="3CDE0E7E" w14:textId="77777777" w:rsidR="00CE674F" w:rsidRPr="0080433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en-GB"/>
              </w:rPr>
            </w:pPr>
          </w:p>
        </w:tc>
      </w:tr>
      <w:tr w:rsidR="00B172E6" w14:paraId="4EFA0EFF" w14:textId="77777777" w:rsidTr="00955FC2">
        <w:tc>
          <w:tcPr>
            <w:tcW w:w="576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7309050" w14:textId="77777777" w:rsidR="00CE674F" w:rsidRPr="00804339" w:rsidRDefault="00973162">
            <w:pPr>
              <w:spacing w:line="144" w:lineRule="exact"/>
              <w:rPr>
                <w:rFonts w:eastAsia="PMingLiU"/>
                <w:lang w:val="en-GB"/>
              </w:rPr>
            </w:pPr>
          </w:p>
          <w:p w14:paraId="7D1D1F1B" w14:textId="77777777" w:rsidR="00CE674F" w:rsidRPr="00804339" w:rsidRDefault="002D0A94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both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H)</w:t>
            </w:r>
            <w:r w:rsidRPr="00804339">
              <w:rPr>
                <w:rFonts w:eastAsia="PMingLiU"/>
                <w:lang w:val="fr-CA"/>
              </w:rPr>
              <w:tab/>
              <w:t>Revenu de placements</w:t>
            </w: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13F4B0A" w14:textId="77777777" w:rsidR="00CE674F" w:rsidRPr="00804339" w:rsidRDefault="00973162">
            <w:pPr>
              <w:spacing w:line="144" w:lineRule="exact"/>
              <w:rPr>
                <w:rFonts w:eastAsia="PMingLiU"/>
                <w:lang w:val="en-GB"/>
              </w:rPr>
            </w:pPr>
          </w:p>
          <w:p w14:paraId="542E9EC4" w14:textId="77777777" w:rsidR="00CE674F" w:rsidRPr="0080433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en-GB"/>
              </w:rPr>
            </w:pPr>
          </w:p>
        </w:tc>
        <w:tc>
          <w:tcPr>
            <w:tcW w:w="25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B8DA0C5" w14:textId="77777777" w:rsidR="00CE674F" w:rsidRPr="00804339" w:rsidRDefault="00973162">
            <w:pPr>
              <w:spacing w:line="144" w:lineRule="exact"/>
              <w:rPr>
                <w:rFonts w:eastAsia="PMingLiU"/>
                <w:lang w:val="en-GB"/>
              </w:rPr>
            </w:pPr>
          </w:p>
          <w:p w14:paraId="235D57B2" w14:textId="77777777" w:rsidR="00CE674F" w:rsidRPr="0080433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en-GB"/>
              </w:rPr>
            </w:pPr>
          </w:p>
        </w:tc>
      </w:tr>
      <w:tr w:rsidR="00B172E6" w14:paraId="022BE3FC" w14:textId="77777777" w:rsidTr="00955FC2">
        <w:tc>
          <w:tcPr>
            <w:tcW w:w="576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A1E237A" w14:textId="77777777" w:rsidR="00CE674F" w:rsidRPr="00804339" w:rsidRDefault="00973162">
            <w:pPr>
              <w:spacing w:line="144" w:lineRule="exact"/>
              <w:rPr>
                <w:rFonts w:eastAsia="PMingLiU"/>
                <w:lang w:val="en-GB"/>
              </w:rPr>
            </w:pPr>
          </w:p>
          <w:p w14:paraId="2143ED2B" w14:textId="77777777" w:rsidR="00CE674F" w:rsidRPr="00804339" w:rsidRDefault="002D0A94" w:rsidP="00930E9F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both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 xml:space="preserve">I)  Autre - </w:t>
            </w: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5EE4909" w14:textId="77777777" w:rsidR="00CE674F" w:rsidRPr="00804339" w:rsidRDefault="00973162">
            <w:pPr>
              <w:spacing w:line="144" w:lineRule="exact"/>
              <w:rPr>
                <w:rFonts w:eastAsia="PMingLiU"/>
                <w:lang w:val="en-GB"/>
              </w:rPr>
            </w:pPr>
          </w:p>
          <w:p w14:paraId="6174C3DF" w14:textId="77777777" w:rsidR="00CE674F" w:rsidRPr="0080433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en-GB"/>
              </w:rPr>
            </w:pPr>
          </w:p>
        </w:tc>
        <w:tc>
          <w:tcPr>
            <w:tcW w:w="25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578B278A" w14:textId="77777777" w:rsidR="00CE674F" w:rsidRPr="00804339" w:rsidRDefault="00973162">
            <w:pPr>
              <w:spacing w:line="144" w:lineRule="exact"/>
              <w:rPr>
                <w:rFonts w:eastAsia="PMingLiU"/>
                <w:lang w:val="en-GB"/>
              </w:rPr>
            </w:pPr>
          </w:p>
          <w:p w14:paraId="1078B7B2" w14:textId="77777777" w:rsidR="00CE674F" w:rsidRPr="0080433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en-GB"/>
              </w:rPr>
            </w:pPr>
          </w:p>
        </w:tc>
      </w:tr>
      <w:tr w:rsidR="00B172E6" w14:paraId="63DAD887" w14:textId="77777777" w:rsidTr="00955FC2">
        <w:tc>
          <w:tcPr>
            <w:tcW w:w="576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8D5F67D" w14:textId="77777777" w:rsidR="00CE674F" w:rsidRPr="00804339" w:rsidRDefault="00973162">
            <w:pPr>
              <w:spacing w:line="144" w:lineRule="exact"/>
              <w:rPr>
                <w:rFonts w:eastAsia="PMingLiU"/>
                <w:lang w:val="en-GB"/>
              </w:rPr>
            </w:pPr>
          </w:p>
          <w:p w14:paraId="735DFF3D" w14:textId="77777777" w:rsidR="00CE674F" w:rsidRPr="00804339" w:rsidRDefault="002D0A94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ind w:left="453" w:hanging="453"/>
              <w:jc w:val="both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J)</w:t>
            </w:r>
            <w:r w:rsidRPr="00804339">
              <w:rPr>
                <w:rFonts w:eastAsia="PMingLiU"/>
                <w:lang w:val="fr-CA"/>
              </w:rPr>
              <w:tab/>
              <w:t>Autre -</w:t>
            </w: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815B23B" w14:textId="77777777" w:rsidR="00CE674F" w:rsidRPr="00804339" w:rsidRDefault="00973162">
            <w:pPr>
              <w:spacing w:line="144" w:lineRule="exact"/>
              <w:rPr>
                <w:rFonts w:eastAsia="PMingLiU"/>
                <w:lang w:val="en-GB"/>
              </w:rPr>
            </w:pPr>
          </w:p>
          <w:p w14:paraId="73637100" w14:textId="77777777" w:rsidR="00CE674F" w:rsidRPr="0080433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en-GB"/>
              </w:rPr>
            </w:pPr>
          </w:p>
        </w:tc>
        <w:tc>
          <w:tcPr>
            <w:tcW w:w="25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48F2F8AC" w14:textId="77777777" w:rsidR="00CE674F" w:rsidRPr="00804339" w:rsidRDefault="00973162">
            <w:pPr>
              <w:spacing w:line="144" w:lineRule="exact"/>
              <w:rPr>
                <w:rFonts w:eastAsia="PMingLiU"/>
                <w:lang w:val="en-GB"/>
              </w:rPr>
            </w:pPr>
          </w:p>
          <w:p w14:paraId="2C3AB913" w14:textId="77777777" w:rsidR="00CE674F" w:rsidRPr="0080433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en-GB"/>
              </w:rPr>
            </w:pPr>
          </w:p>
        </w:tc>
      </w:tr>
      <w:tr w:rsidR="00B172E6" w14:paraId="5FFAB29A" w14:textId="77777777" w:rsidTr="00955FC2">
        <w:tc>
          <w:tcPr>
            <w:tcW w:w="576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DB1AFF2" w14:textId="77777777" w:rsidR="00CE674F" w:rsidRPr="00804339" w:rsidRDefault="00973162">
            <w:pPr>
              <w:spacing w:line="144" w:lineRule="exact"/>
              <w:rPr>
                <w:rFonts w:eastAsia="PMingLiU"/>
                <w:lang w:val="en-GB"/>
              </w:rPr>
            </w:pPr>
          </w:p>
          <w:p w14:paraId="04B7CF41" w14:textId="77777777" w:rsidR="00CE674F" w:rsidRPr="00804339" w:rsidRDefault="002D0A94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ind w:left="453" w:hanging="453"/>
              <w:jc w:val="both"/>
              <w:rPr>
                <w:rFonts w:eastAsia="PMingLiU"/>
                <w:lang w:val="en-GB"/>
              </w:rPr>
            </w:pPr>
            <w:r w:rsidRPr="00804339">
              <w:rPr>
                <w:rFonts w:eastAsia="PMingLiU"/>
                <w:lang w:val="fr-CA"/>
              </w:rPr>
              <w:t>K)</w:t>
            </w:r>
            <w:r w:rsidRPr="00804339">
              <w:rPr>
                <w:rFonts w:eastAsia="PMingLiU"/>
                <w:lang w:val="fr-CA"/>
              </w:rPr>
              <w:tab/>
              <w:t>Autre -</w:t>
            </w: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A969927" w14:textId="77777777" w:rsidR="00CE674F" w:rsidRPr="00804339" w:rsidRDefault="00973162">
            <w:pPr>
              <w:spacing w:line="144" w:lineRule="exact"/>
              <w:rPr>
                <w:rFonts w:eastAsia="PMingLiU"/>
                <w:lang w:val="en-GB"/>
              </w:rPr>
            </w:pPr>
          </w:p>
          <w:p w14:paraId="1E7E2AE9" w14:textId="77777777" w:rsidR="00CE674F" w:rsidRPr="0080433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en-GB"/>
              </w:rPr>
            </w:pPr>
          </w:p>
        </w:tc>
        <w:tc>
          <w:tcPr>
            <w:tcW w:w="25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6940F9E5" w14:textId="77777777" w:rsidR="00CE674F" w:rsidRPr="00804339" w:rsidRDefault="00973162">
            <w:pPr>
              <w:spacing w:line="144" w:lineRule="exact"/>
              <w:rPr>
                <w:rFonts w:eastAsia="PMingLiU"/>
                <w:lang w:val="en-GB"/>
              </w:rPr>
            </w:pPr>
          </w:p>
          <w:p w14:paraId="7CBFAA71" w14:textId="77777777" w:rsidR="00CE674F" w:rsidRPr="0080433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en-GB"/>
              </w:rPr>
            </w:pPr>
          </w:p>
        </w:tc>
      </w:tr>
      <w:tr w:rsidR="00B172E6" w14:paraId="61E2AF82" w14:textId="77777777" w:rsidTr="00955FC2">
        <w:tc>
          <w:tcPr>
            <w:tcW w:w="576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</w:tcPr>
          <w:p w14:paraId="2FA29A09" w14:textId="77777777" w:rsidR="00CE674F" w:rsidRPr="00804339" w:rsidRDefault="00973162">
            <w:pPr>
              <w:spacing w:line="144" w:lineRule="exact"/>
              <w:rPr>
                <w:rFonts w:eastAsia="PMingLiU"/>
                <w:lang w:val="en-GB"/>
              </w:rPr>
            </w:pPr>
          </w:p>
          <w:p w14:paraId="0BFC07D1" w14:textId="77777777" w:rsidR="00CE674F" w:rsidRPr="00804339" w:rsidRDefault="002D0A94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both"/>
              <w:rPr>
                <w:rFonts w:eastAsia="PMingLiU"/>
                <w:b/>
                <w:bCs/>
                <w:lang w:val="en-GB"/>
              </w:rPr>
            </w:pPr>
            <w:r w:rsidRPr="00804339">
              <w:rPr>
                <w:rFonts w:eastAsia="PMingLiU"/>
                <w:b/>
                <w:bCs/>
                <w:lang w:val="fr-CA"/>
              </w:rPr>
              <w:t>L)    TOTAL PARTIEL</w:t>
            </w: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</w:tcPr>
          <w:p w14:paraId="5EC48769" w14:textId="77777777" w:rsidR="00CE674F" w:rsidRPr="00804339" w:rsidRDefault="00973162">
            <w:pPr>
              <w:spacing w:line="144" w:lineRule="exact"/>
              <w:rPr>
                <w:rFonts w:eastAsia="PMingLiU"/>
                <w:b/>
                <w:bCs/>
                <w:lang w:val="en-GB"/>
              </w:rPr>
            </w:pPr>
          </w:p>
          <w:p w14:paraId="348BA09C" w14:textId="77777777" w:rsidR="00CE674F" w:rsidRPr="0080433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b/>
                <w:bCs/>
                <w:lang w:val="en-GB"/>
              </w:rPr>
            </w:pPr>
          </w:p>
        </w:tc>
        <w:tc>
          <w:tcPr>
            <w:tcW w:w="25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shd w:val="pct10" w:color="000000" w:fill="FFFFFF"/>
          </w:tcPr>
          <w:p w14:paraId="6B9D55DD" w14:textId="77777777" w:rsidR="00CE674F" w:rsidRPr="00804339" w:rsidRDefault="00973162">
            <w:pPr>
              <w:spacing w:line="144" w:lineRule="exact"/>
              <w:rPr>
                <w:rFonts w:eastAsia="PMingLiU"/>
                <w:b/>
                <w:bCs/>
                <w:lang w:val="en-GB"/>
              </w:rPr>
            </w:pPr>
          </w:p>
          <w:p w14:paraId="0DF3ED49" w14:textId="77777777" w:rsidR="00CE674F" w:rsidRPr="0080433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b/>
                <w:bCs/>
                <w:lang w:val="en-GB"/>
              </w:rPr>
            </w:pPr>
          </w:p>
        </w:tc>
      </w:tr>
      <w:tr w:rsidR="00B172E6" w:rsidRPr="008B4F64" w14:paraId="6956C92A" w14:textId="77777777" w:rsidTr="00955FC2">
        <w:tc>
          <w:tcPr>
            <w:tcW w:w="576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073EB96" w14:textId="77777777" w:rsidR="00CE674F" w:rsidRPr="00200C59" w:rsidRDefault="00973162">
            <w:pPr>
              <w:spacing w:line="144" w:lineRule="exact"/>
              <w:rPr>
                <w:rFonts w:eastAsia="PMingLiU"/>
                <w:b/>
                <w:bCs/>
                <w:lang w:val="fr-CA"/>
              </w:rPr>
            </w:pPr>
          </w:p>
          <w:p w14:paraId="0A21BFC6" w14:textId="77777777" w:rsidR="00CE674F" w:rsidRPr="00200C59" w:rsidRDefault="002D0A94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both"/>
              <w:rPr>
                <w:rFonts w:eastAsia="PMingLiU"/>
                <w:lang w:val="fr-CA"/>
              </w:rPr>
            </w:pPr>
            <w:r w:rsidRPr="00804339">
              <w:rPr>
                <w:rFonts w:eastAsia="PMingLiU"/>
                <w:lang w:val="fr-CA"/>
              </w:rPr>
              <w:t>M)   Déduire les cotisations syndicales</w:t>
            </w: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BC6C015" w14:textId="77777777" w:rsidR="00CE674F" w:rsidRPr="00200C59" w:rsidRDefault="00973162">
            <w:pPr>
              <w:spacing w:line="144" w:lineRule="exact"/>
              <w:rPr>
                <w:rFonts w:eastAsia="PMingLiU"/>
                <w:lang w:val="fr-CA"/>
              </w:rPr>
            </w:pPr>
          </w:p>
          <w:p w14:paraId="22C3C577" w14:textId="77777777" w:rsidR="00CE674F" w:rsidRPr="00200C59" w:rsidRDefault="002D0A94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fr-CA"/>
              </w:rPr>
            </w:pPr>
            <w:r>
              <w:rPr>
                <w:rFonts w:eastAsia="PMingLiU"/>
                <w:lang w:val="fr-CA"/>
              </w:rPr>
              <w:t xml:space="preserve"> </w:t>
            </w:r>
          </w:p>
        </w:tc>
        <w:tc>
          <w:tcPr>
            <w:tcW w:w="25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4B7B25EB" w14:textId="77777777" w:rsidR="00CE674F" w:rsidRPr="00200C59" w:rsidRDefault="00973162">
            <w:pPr>
              <w:spacing w:line="144" w:lineRule="exact"/>
              <w:rPr>
                <w:rFonts w:eastAsia="PMingLiU"/>
                <w:lang w:val="fr-CA"/>
              </w:rPr>
            </w:pPr>
          </w:p>
          <w:p w14:paraId="4E6A9158" w14:textId="77777777" w:rsidR="00CE674F" w:rsidRPr="00200C59" w:rsidRDefault="002D0A94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fr-CA"/>
              </w:rPr>
            </w:pPr>
            <w:r>
              <w:rPr>
                <w:rFonts w:eastAsia="PMingLiU"/>
                <w:lang w:val="fr-CA"/>
              </w:rPr>
              <w:t xml:space="preserve"> </w:t>
            </w:r>
          </w:p>
        </w:tc>
      </w:tr>
      <w:tr w:rsidR="00B172E6" w:rsidRPr="008B4F64" w14:paraId="24F78B8C" w14:textId="77777777" w:rsidTr="00955FC2">
        <w:tc>
          <w:tcPr>
            <w:tcW w:w="576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1703530" w14:textId="77777777" w:rsidR="00CE674F" w:rsidRPr="00200C59" w:rsidRDefault="00973162">
            <w:pPr>
              <w:spacing w:line="144" w:lineRule="exact"/>
              <w:rPr>
                <w:rFonts w:eastAsia="PMingLiU"/>
                <w:lang w:val="fr-CA"/>
              </w:rPr>
            </w:pPr>
          </w:p>
          <w:p w14:paraId="08B53F9E" w14:textId="77777777" w:rsidR="00CE674F" w:rsidRPr="00200C59" w:rsidRDefault="002D0A94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both"/>
              <w:rPr>
                <w:rFonts w:eastAsia="PMingLiU"/>
                <w:lang w:val="fr-CA"/>
              </w:rPr>
            </w:pPr>
            <w:r w:rsidRPr="00804339">
              <w:rPr>
                <w:rFonts w:eastAsia="PMingLiU"/>
                <w:lang w:val="fr-CA"/>
              </w:rPr>
              <w:t>N)    Déduire les autres rajustements de l</w:t>
            </w:r>
            <w:r w:rsidR="00DF6C29">
              <w:rPr>
                <w:rFonts w:eastAsia="PMingLiU"/>
                <w:lang w:val="fr-CA"/>
              </w:rPr>
              <w:t>’</w:t>
            </w:r>
            <w:r w:rsidRPr="00804339">
              <w:rPr>
                <w:rFonts w:eastAsia="PMingLiU"/>
                <w:lang w:val="fr-CA"/>
              </w:rPr>
              <w:t xml:space="preserve">annexe III </w:t>
            </w: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C564753" w14:textId="77777777" w:rsidR="00CE674F" w:rsidRPr="00200C59" w:rsidRDefault="00973162">
            <w:pPr>
              <w:spacing w:line="144" w:lineRule="exact"/>
              <w:rPr>
                <w:rFonts w:eastAsia="PMingLiU"/>
                <w:lang w:val="fr-CA"/>
              </w:rPr>
            </w:pPr>
          </w:p>
          <w:p w14:paraId="04FAF41A" w14:textId="77777777" w:rsidR="00CE674F" w:rsidRPr="00200C5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fr-CA"/>
              </w:rPr>
            </w:pPr>
          </w:p>
        </w:tc>
        <w:tc>
          <w:tcPr>
            <w:tcW w:w="25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2A733EB9" w14:textId="77777777" w:rsidR="00CE674F" w:rsidRPr="00200C59" w:rsidRDefault="00973162">
            <w:pPr>
              <w:spacing w:line="144" w:lineRule="exact"/>
              <w:rPr>
                <w:rFonts w:eastAsia="PMingLiU"/>
                <w:lang w:val="fr-CA"/>
              </w:rPr>
            </w:pPr>
          </w:p>
          <w:p w14:paraId="2239F84E" w14:textId="77777777" w:rsidR="00CE674F" w:rsidRPr="00200C5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fr-CA"/>
              </w:rPr>
            </w:pPr>
          </w:p>
        </w:tc>
      </w:tr>
      <w:tr w:rsidR="00B172E6" w:rsidRPr="008B4F64" w14:paraId="42ED5285" w14:textId="77777777" w:rsidTr="00955FC2">
        <w:tc>
          <w:tcPr>
            <w:tcW w:w="576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</w:tcPr>
          <w:p w14:paraId="47B15113" w14:textId="77777777" w:rsidR="00CE674F" w:rsidRPr="00200C59" w:rsidRDefault="00973162">
            <w:pPr>
              <w:spacing w:line="144" w:lineRule="exact"/>
              <w:rPr>
                <w:rFonts w:eastAsia="PMingLiU"/>
                <w:lang w:val="fr-CA"/>
              </w:rPr>
            </w:pPr>
          </w:p>
          <w:p w14:paraId="78803039" w14:textId="77777777" w:rsidR="00CE674F" w:rsidRPr="00200C59" w:rsidRDefault="002D0A94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jc w:val="both"/>
              <w:rPr>
                <w:rFonts w:eastAsia="PMingLiU"/>
                <w:b/>
                <w:bCs/>
                <w:lang w:val="fr-CA"/>
              </w:rPr>
            </w:pPr>
            <w:r w:rsidRPr="00804339">
              <w:rPr>
                <w:rFonts w:eastAsia="PMingLiU"/>
                <w:b/>
                <w:bCs/>
                <w:lang w:val="fr-CA"/>
              </w:rPr>
              <w:t>O)   REVENU MENSUEL TOTAL</w:t>
            </w:r>
            <w:r w:rsidRPr="00804339">
              <w:rPr>
                <w:rFonts w:eastAsia="PMingLiU"/>
                <w:bCs/>
                <w:lang w:val="fr-CA"/>
              </w:rPr>
              <w:t xml:space="preserve"> </w:t>
            </w:r>
          </w:p>
          <w:p w14:paraId="68C6F13E" w14:textId="77777777" w:rsidR="00CE674F" w:rsidRPr="00200C59" w:rsidRDefault="002D0A94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ind w:firstLine="445"/>
              <w:jc w:val="both"/>
              <w:rPr>
                <w:rFonts w:eastAsia="PMingLiU"/>
                <w:b/>
                <w:bCs/>
                <w:lang w:val="fr-CA"/>
              </w:rPr>
            </w:pPr>
            <w:r w:rsidRPr="00804339">
              <w:rPr>
                <w:rFonts w:eastAsia="PMingLiU"/>
                <w:b/>
                <w:bCs/>
                <w:lang w:val="fr-CA"/>
              </w:rPr>
              <w:t>(PENSION ALIMENTAIRE POUR ENFANTS AU MONTANT PRÉVU PAR LA TABLE)</w:t>
            </w: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shd w:val="pct10" w:color="000000" w:fill="FFFFFF"/>
          </w:tcPr>
          <w:p w14:paraId="3321BF26" w14:textId="77777777" w:rsidR="00CE674F" w:rsidRPr="00200C59" w:rsidRDefault="00973162">
            <w:pPr>
              <w:spacing w:line="144" w:lineRule="exact"/>
              <w:rPr>
                <w:rFonts w:eastAsia="PMingLiU"/>
                <w:b/>
                <w:bCs/>
                <w:lang w:val="fr-CA"/>
              </w:rPr>
            </w:pPr>
          </w:p>
          <w:p w14:paraId="30AEF6AA" w14:textId="77777777" w:rsidR="00CE674F" w:rsidRPr="00200C59" w:rsidRDefault="002D0A94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b/>
                <w:bCs/>
                <w:lang w:val="fr-CA"/>
              </w:rPr>
            </w:pPr>
            <w:r>
              <w:rPr>
                <w:rFonts w:eastAsia="PMingLiU"/>
                <w:b/>
                <w:bCs/>
                <w:lang w:val="fr-CA"/>
              </w:rPr>
              <w:t xml:space="preserve"> </w:t>
            </w:r>
          </w:p>
        </w:tc>
        <w:tc>
          <w:tcPr>
            <w:tcW w:w="25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shd w:val="pct10" w:color="000000" w:fill="FFFFFF"/>
          </w:tcPr>
          <w:p w14:paraId="433993C7" w14:textId="77777777" w:rsidR="00CE674F" w:rsidRPr="00200C59" w:rsidRDefault="00973162">
            <w:pPr>
              <w:spacing w:line="144" w:lineRule="exact"/>
              <w:rPr>
                <w:rFonts w:eastAsia="PMingLiU"/>
                <w:b/>
                <w:bCs/>
                <w:lang w:val="fr-CA"/>
              </w:rPr>
            </w:pPr>
          </w:p>
          <w:p w14:paraId="12E6FFBB" w14:textId="77777777" w:rsidR="00CE674F" w:rsidRPr="00200C5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b/>
                <w:bCs/>
                <w:lang w:val="fr-CA"/>
              </w:rPr>
            </w:pPr>
          </w:p>
        </w:tc>
      </w:tr>
      <w:tr w:rsidR="00B172E6" w:rsidRPr="008B4F64" w14:paraId="56A148EE" w14:textId="77777777" w:rsidTr="00955FC2">
        <w:tc>
          <w:tcPr>
            <w:tcW w:w="576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5838AE4" w14:textId="77777777" w:rsidR="00CE674F" w:rsidRPr="00200C59" w:rsidRDefault="00973162">
            <w:pPr>
              <w:spacing w:line="144" w:lineRule="exact"/>
              <w:rPr>
                <w:rFonts w:eastAsia="PMingLiU"/>
                <w:b/>
                <w:bCs/>
                <w:lang w:val="fr-CA"/>
              </w:rPr>
            </w:pPr>
          </w:p>
          <w:p w14:paraId="427406BF" w14:textId="77777777" w:rsidR="00CE674F" w:rsidRPr="00200C59" w:rsidRDefault="002D0A94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both"/>
              <w:rPr>
                <w:rFonts w:eastAsia="PMingLiU"/>
                <w:lang w:val="fr-CA"/>
              </w:rPr>
            </w:pPr>
            <w:r w:rsidRPr="00804339">
              <w:rPr>
                <w:rFonts w:eastAsia="PMingLiU"/>
                <w:lang w:val="fr-CA"/>
              </w:rPr>
              <w:t>P)    Prestation fiscale pour enfants</w:t>
            </w: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833B6E2" w14:textId="77777777" w:rsidR="00CE674F" w:rsidRPr="00200C59" w:rsidRDefault="00973162">
            <w:pPr>
              <w:spacing w:line="144" w:lineRule="exact"/>
              <w:rPr>
                <w:rFonts w:eastAsia="PMingLiU"/>
                <w:lang w:val="fr-CA"/>
              </w:rPr>
            </w:pPr>
          </w:p>
          <w:p w14:paraId="72FBF2B6" w14:textId="77777777" w:rsidR="00CE674F" w:rsidRPr="00200C59" w:rsidRDefault="002D0A94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fr-CA"/>
              </w:rPr>
            </w:pPr>
            <w:r>
              <w:rPr>
                <w:rFonts w:eastAsia="PMingLiU"/>
                <w:lang w:val="fr-CA"/>
              </w:rPr>
              <w:t xml:space="preserve"> </w:t>
            </w:r>
          </w:p>
        </w:tc>
        <w:tc>
          <w:tcPr>
            <w:tcW w:w="25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469B1EA3" w14:textId="77777777" w:rsidR="00CE674F" w:rsidRPr="00200C59" w:rsidRDefault="00973162">
            <w:pPr>
              <w:spacing w:line="144" w:lineRule="exact"/>
              <w:rPr>
                <w:rFonts w:eastAsia="PMingLiU"/>
                <w:lang w:val="fr-CA"/>
              </w:rPr>
            </w:pPr>
          </w:p>
          <w:p w14:paraId="47F32A0E" w14:textId="77777777" w:rsidR="00CE674F" w:rsidRPr="00200C5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fr-CA"/>
              </w:rPr>
            </w:pPr>
          </w:p>
        </w:tc>
      </w:tr>
      <w:tr w:rsidR="00B172E6" w:rsidRPr="008B4F64" w14:paraId="6CAA1242" w14:textId="77777777" w:rsidTr="00955FC2">
        <w:tc>
          <w:tcPr>
            <w:tcW w:w="576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477B73E" w14:textId="77777777" w:rsidR="00CE674F" w:rsidRPr="00200C59" w:rsidRDefault="00973162">
            <w:pPr>
              <w:spacing w:line="144" w:lineRule="exact"/>
              <w:rPr>
                <w:rFonts w:eastAsia="PMingLiU"/>
                <w:lang w:val="fr-CA"/>
              </w:rPr>
            </w:pPr>
          </w:p>
          <w:p w14:paraId="7FBD84C2" w14:textId="77777777" w:rsidR="00CE674F" w:rsidRPr="00200C59" w:rsidRDefault="002D0A94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both"/>
              <w:rPr>
                <w:rFonts w:eastAsia="PMingLiU"/>
                <w:lang w:val="fr-CA"/>
              </w:rPr>
            </w:pPr>
            <w:r w:rsidRPr="00804339">
              <w:rPr>
                <w:rFonts w:eastAsia="PMingLiU"/>
                <w:lang w:val="fr-CA"/>
              </w:rPr>
              <w:t xml:space="preserve">Q)   </w:t>
            </w:r>
            <w:r w:rsidR="00083CE3">
              <w:rPr>
                <w:rFonts w:eastAsia="PMingLiU"/>
                <w:lang w:val="fr-CA"/>
              </w:rPr>
              <w:t>C</w:t>
            </w:r>
            <w:r w:rsidRPr="00804339">
              <w:rPr>
                <w:rFonts w:eastAsia="PMingLiU"/>
                <w:lang w:val="fr-CA"/>
              </w:rPr>
              <w:t>rédit pour la TPS</w:t>
            </w: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49B125F" w14:textId="77777777" w:rsidR="00CE674F" w:rsidRPr="00200C59" w:rsidRDefault="00973162">
            <w:pPr>
              <w:spacing w:line="144" w:lineRule="exact"/>
              <w:rPr>
                <w:rFonts w:eastAsia="PMingLiU"/>
                <w:lang w:val="fr-CA"/>
              </w:rPr>
            </w:pPr>
          </w:p>
          <w:p w14:paraId="6C1C7EC8" w14:textId="77777777" w:rsidR="00CE674F" w:rsidRPr="00200C5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fr-CA"/>
              </w:rPr>
            </w:pPr>
          </w:p>
        </w:tc>
        <w:tc>
          <w:tcPr>
            <w:tcW w:w="25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C38A84F" w14:textId="77777777" w:rsidR="00CE674F" w:rsidRPr="00200C59" w:rsidRDefault="00973162">
            <w:pPr>
              <w:spacing w:line="144" w:lineRule="exact"/>
              <w:rPr>
                <w:rFonts w:eastAsia="PMingLiU"/>
                <w:lang w:val="fr-CA"/>
              </w:rPr>
            </w:pPr>
          </w:p>
          <w:p w14:paraId="449D96AC" w14:textId="77777777" w:rsidR="00CE674F" w:rsidRPr="00200C5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lang w:val="fr-CA"/>
              </w:rPr>
            </w:pPr>
          </w:p>
        </w:tc>
      </w:tr>
      <w:tr w:rsidR="00B172E6" w14:paraId="4B4AC980" w14:textId="77777777" w:rsidTr="00955FC2">
        <w:tc>
          <w:tcPr>
            <w:tcW w:w="57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pct10" w:color="000000" w:fill="FFFFFF"/>
          </w:tcPr>
          <w:p w14:paraId="538B5CA5" w14:textId="77777777" w:rsidR="00CE674F" w:rsidRPr="00200C59" w:rsidRDefault="00973162">
            <w:pPr>
              <w:spacing w:line="144" w:lineRule="exact"/>
              <w:rPr>
                <w:rFonts w:eastAsia="PMingLiU"/>
                <w:lang w:val="fr-CA"/>
              </w:rPr>
            </w:pPr>
          </w:p>
          <w:p w14:paraId="246E0AB9" w14:textId="77777777" w:rsidR="00CE674F" w:rsidRPr="00804339" w:rsidRDefault="002D0A94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both"/>
              <w:rPr>
                <w:rFonts w:eastAsia="PMingLiU"/>
                <w:b/>
                <w:bCs/>
                <w:lang w:val="en-GB"/>
              </w:rPr>
            </w:pPr>
            <w:r w:rsidRPr="00804339">
              <w:rPr>
                <w:rFonts w:eastAsia="PMingLiU"/>
                <w:b/>
                <w:bCs/>
                <w:lang w:val="fr-CA"/>
              </w:rPr>
              <w:t>R)   REVENU MENSUEL TOTAL</w:t>
            </w: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shd w:val="pct10" w:color="000000" w:fill="FFFFFF"/>
          </w:tcPr>
          <w:p w14:paraId="2C9E1A73" w14:textId="77777777" w:rsidR="00CE674F" w:rsidRPr="00804339" w:rsidRDefault="00973162">
            <w:pPr>
              <w:spacing w:line="144" w:lineRule="exact"/>
              <w:rPr>
                <w:rFonts w:eastAsia="PMingLiU"/>
                <w:b/>
                <w:bCs/>
                <w:lang w:val="en-GB"/>
              </w:rPr>
            </w:pPr>
          </w:p>
          <w:p w14:paraId="48696CF1" w14:textId="77777777" w:rsidR="00CE674F" w:rsidRPr="00804339" w:rsidRDefault="002D0A94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b/>
                <w:bCs/>
                <w:lang w:val="en-GB"/>
              </w:rPr>
            </w:pPr>
            <w:r>
              <w:rPr>
                <w:rFonts w:eastAsia="PMingLiU"/>
                <w:b/>
                <w:bCs/>
                <w:lang w:val="fr-CA"/>
              </w:rPr>
              <w:t xml:space="preserve"> </w:t>
            </w:r>
          </w:p>
        </w:tc>
        <w:tc>
          <w:tcPr>
            <w:tcW w:w="2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</w:tcPr>
          <w:p w14:paraId="0F85381D" w14:textId="77777777" w:rsidR="00CE674F" w:rsidRPr="00804339" w:rsidRDefault="00973162">
            <w:pPr>
              <w:spacing w:line="144" w:lineRule="exact"/>
              <w:rPr>
                <w:rFonts w:eastAsia="PMingLiU"/>
                <w:b/>
                <w:bCs/>
                <w:lang w:val="en-GB"/>
              </w:rPr>
            </w:pPr>
          </w:p>
          <w:p w14:paraId="04C66CDB" w14:textId="77777777" w:rsidR="00CE674F" w:rsidRPr="00804339" w:rsidRDefault="00973162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144"/>
              <w:jc w:val="center"/>
              <w:rPr>
                <w:rFonts w:eastAsia="PMingLiU"/>
                <w:b/>
                <w:bCs/>
                <w:lang w:val="en-GB"/>
              </w:rPr>
            </w:pPr>
          </w:p>
        </w:tc>
      </w:tr>
    </w:tbl>
    <w:p w14:paraId="0F211955" w14:textId="77777777" w:rsidR="00CE674F" w:rsidRPr="00804339" w:rsidRDefault="00973162">
      <w:pPr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right="-432"/>
        <w:rPr>
          <w:rFonts w:eastAsia="PMingLiU"/>
          <w:b/>
          <w:bCs/>
          <w:lang w:val="en-GB"/>
        </w:rPr>
      </w:pPr>
    </w:p>
    <w:p w14:paraId="03D57F97" w14:textId="77777777" w:rsidR="00CE674F" w:rsidRPr="00804339" w:rsidRDefault="00973162">
      <w:pPr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right="-432"/>
        <w:rPr>
          <w:rFonts w:eastAsia="PMingLiU"/>
          <w:b/>
          <w:bCs/>
          <w:lang w:val="en-GB"/>
        </w:rPr>
      </w:pPr>
    </w:p>
    <w:tbl>
      <w:tblPr>
        <w:tblW w:w="0" w:type="auto"/>
        <w:tblInd w:w="-10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814"/>
      </w:tblGrid>
      <w:tr w:rsidR="00B172E6" w:rsidRPr="008B4F64" w14:paraId="300F1E75" w14:textId="77777777">
        <w:tc>
          <w:tcPr>
            <w:tcW w:w="9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8C6FB1" w14:textId="77777777" w:rsidR="00CE674F" w:rsidRPr="00200C59" w:rsidRDefault="00973162">
            <w:pPr>
              <w:spacing w:line="120" w:lineRule="exact"/>
              <w:rPr>
                <w:rFonts w:eastAsia="PMingLiU"/>
                <w:b/>
                <w:bCs/>
                <w:lang w:val="fr-CA"/>
              </w:rPr>
            </w:pPr>
          </w:p>
          <w:p w14:paraId="16A596BF" w14:textId="77777777" w:rsidR="00CE674F" w:rsidRPr="00200C59" w:rsidRDefault="002D0A94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</w:tabs>
              <w:ind w:left="6120" w:right="-432" w:hanging="6120"/>
              <w:rPr>
                <w:rFonts w:eastAsia="PMingLiU"/>
                <w:b/>
                <w:bCs/>
                <w:lang w:val="fr-CA"/>
              </w:rPr>
            </w:pPr>
            <w:r w:rsidRPr="00804339">
              <w:rPr>
                <w:rFonts w:eastAsia="PMingLiU"/>
                <w:b/>
                <w:bCs/>
                <w:lang w:val="fr-CA"/>
              </w:rPr>
              <w:t>Revenu mensuel total au montant prévu par la table :</w:t>
            </w:r>
            <w:r w:rsidR="00083CE3">
              <w:rPr>
                <w:rFonts w:eastAsia="PMingLiU"/>
                <w:b/>
                <w:bCs/>
                <w:lang w:val="fr-CA"/>
              </w:rPr>
              <w:t xml:space="preserve"> (l</w:t>
            </w:r>
            <w:r w:rsidRPr="00804339">
              <w:rPr>
                <w:rFonts w:eastAsia="PMingLiU"/>
                <w:b/>
                <w:bCs/>
                <w:lang w:val="fr-CA"/>
              </w:rPr>
              <w:t>igne O ci-</w:t>
            </w:r>
            <w:proofErr w:type="gramStart"/>
            <w:r w:rsidRPr="00804339">
              <w:rPr>
                <w:rFonts w:eastAsia="PMingLiU"/>
                <w:b/>
                <w:bCs/>
                <w:lang w:val="fr-CA"/>
              </w:rPr>
              <w:t>dessus)  _</w:t>
            </w:r>
            <w:proofErr w:type="gramEnd"/>
            <w:r w:rsidRPr="00804339">
              <w:rPr>
                <w:rFonts w:eastAsia="PMingLiU"/>
                <w:b/>
                <w:bCs/>
                <w:lang w:val="fr-CA"/>
              </w:rPr>
              <w:t>__________________</w:t>
            </w:r>
            <w:r w:rsidRPr="00804339">
              <w:rPr>
                <w:rFonts w:eastAsia="PMingLiU"/>
                <w:b/>
                <w:bCs/>
                <w:lang w:val="fr-CA"/>
              </w:rPr>
              <w:tab/>
              <w:t xml:space="preserve"> </w:t>
            </w:r>
          </w:p>
          <w:p w14:paraId="6994CEC3" w14:textId="77777777" w:rsidR="00CE674F" w:rsidRPr="00200C59" w:rsidRDefault="002D0A94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</w:tabs>
              <w:ind w:left="8280" w:right="-432"/>
              <w:rPr>
                <w:rFonts w:eastAsia="PMingLiU"/>
                <w:b/>
                <w:bCs/>
                <w:lang w:val="fr-CA"/>
              </w:rPr>
            </w:pPr>
            <w:r w:rsidRPr="00804339">
              <w:rPr>
                <w:rFonts w:eastAsia="PMingLiU"/>
                <w:b/>
                <w:bCs/>
                <w:lang w:val="fr-CA"/>
              </w:rPr>
              <w:t>X 12</w:t>
            </w:r>
          </w:p>
          <w:p w14:paraId="0CCD0395" w14:textId="77777777" w:rsidR="00CE674F" w:rsidRPr="00200C59" w:rsidRDefault="002D0A94" w:rsidP="0029792B">
            <w:pPr>
              <w:tabs>
                <w:tab w:val="left" w:pos="-360"/>
                <w:tab w:val="left" w:pos="4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</w:tabs>
              <w:spacing w:after="58"/>
              <w:ind w:left="6120" w:right="-432" w:hanging="6120"/>
              <w:rPr>
                <w:rFonts w:eastAsia="PMingLiU"/>
                <w:b/>
                <w:bCs/>
                <w:lang w:val="fr-CA"/>
              </w:rPr>
            </w:pPr>
            <w:r w:rsidRPr="00804339">
              <w:rPr>
                <w:rFonts w:eastAsia="PMingLiU"/>
                <w:b/>
                <w:bCs/>
                <w:lang w:val="fr-CA"/>
              </w:rPr>
              <w:t>Revenu annuel total au montant prévu par la table</w:t>
            </w:r>
            <w:proofErr w:type="gramStart"/>
            <w:r w:rsidRPr="00804339">
              <w:rPr>
                <w:rFonts w:eastAsia="PMingLiU"/>
                <w:b/>
                <w:bCs/>
                <w:lang w:val="fr-CA"/>
              </w:rPr>
              <w:t> :_</w:t>
            </w:r>
            <w:proofErr w:type="gramEnd"/>
            <w:r w:rsidRPr="00804339">
              <w:rPr>
                <w:rFonts w:eastAsia="PMingLiU"/>
                <w:b/>
                <w:bCs/>
                <w:lang w:val="fr-CA"/>
              </w:rPr>
              <w:t>_________________________________</w:t>
            </w:r>
            <w:r w:rsidRPr="00804339">
              <w:rPr>
                <w:rFonts w:eastAsia="PMingLiU"/>
                <w:b/>
                <w:bCs/>
                <w:lang w:val="fr-CA"/>
              </w:rPr>
              <w:tab/>
            </w:r>
            <w:r w:rsidRPr="00804339">
              <w:rPr>
                <w:rFonts w:eastAsia="PMingLiU"/>
                <w:b/>
                <w:bCs/>
                <w:lang w:val="fr-CA"/>
              </w:rPr>
              <w:tab/>
            </w:r>
            <w:r w:rsidRPr="00804339">
              <w:rPr>
                <w:rFonts w:eastAsia="PMingLiU"/>
                <w:b/>
                <w:bCs/>
                <w:lang w:val="fr-CA"/>
              </w:rPr>
              <w:tab/>
              <w:t xml:space="preserve"> </w:t>
            </w:r>
          </w:p>
        </w:tc>
      </w:tr>
    </w:tbl>
    <w:p w14:paraId="4F10323D" w14:textId="77777777" w:rsidR="00CE674F" w:rsidRPr="00200C59" w:rsidRDefault="00973162">
      <w:pPr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right="-432"/>
        <w:rPr>
          <w:rFonts w:eastAsia="PMingLiU"/>
          <w:b/>
          <w:bCs/>
          <w:lang w:val="fr-CA"/>
        </w:rPr>
      </w:pPr>
    </w:p>
    <w:p w14:paraId="3B642FCB" w14:textId="77777777" w:rsidR="00CE674F" w:rsidRPr="00200C59" w:rsidRDefault="00973162">
      <w:pPr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eastAsia="PMingLiU"/>
          <w:b/>
          <w:bCs/>
          <w:lang w:val="fr-CA"/>
        </w:rPr>
      </w:pPr>
    </w:p>
    <w:p w14:paraId="0D8A4C3A" w14:textId="77777777" w:rsidR="00CE674F" w:rsidRPr="00200C59" w:rsidRDefault="00973162">
      <w:pPr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eastAsia="PMingLiU"/>
          <w:b/>
          <w:bCs/>
          <w:lang w:val="fr-CA"/>
        </w:rPr>
        <w:sectPr w:rsidR="00CE674F" w:rsidRPr="00200C59">
          <w:type w:val="continuous"/>
          <w:pgSz w:w="12240" w:h="15840"/>
          <w:pgMar w:top="540" w:right="1440" w:bottom="630" w:left="1417" w:header="540" w:footer="630" w:gutter="0"/>
          <w:cols w:space="720"/>
          <w:noEndnote/>
        </w:sectPr>
      </w:pPr>
    </w:p>
    <w:p w14:paraId="0D9AF982" w14:textId="77777777" w:rsidR="00CE674F" w:rsidRPr="00200C59" w:rsidRDefault="002D0A94">
      <w:pPr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 w:hanging="635"/>
        <w:rPr>
          <w:rStyle w:val="QuickFormat1"/>
          <w:rFonts w:ascii="Times New Roman" w:eastAsia="PMingLiU" w:hAnsi="Times New Roman" w:cs="Times New Roman"/>
          <w:lang w:val="fr-CA"/>
        </w:rPr>
      </w:pPr>
      <w:r w:rsidRPr="00804339">
        <w:rPr>
          <w:rStyle w:val="QuickFormat1"/>
          <w:rFonts w:ascii="Times New Roman" w:eastAsia="PMingLiU" w:hAnsi="Times New Roman" w:cs="Times New Roman"/>
          <w:lang w:val="fr-CA"/>
        </w:rPr>
        <w:t>3.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ab/>
        <w:t>Sont jointes des copies conformes de mes déclarations de revenus des particuliers soumises à l</w:t>
      </w:r>
      <w:r w:rsidR="00DF6C29">
        <w:rPr>
          <w:rStyle w:val="QuickFormat1"/>
          <w:rFonts w:ascii="Times New Roman" w:eastAsia="PMingLiU" w:hAnsi="Times New Roman" w:cs="Times New Roman"/>
          <w:lang w:val="fr-CA"/>
        </w:rPr>
        <w:t>’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>Agence du revenu du Canada pour les trois dernières années d</w:t>
      </w:r>
      <w:r w:rsidR="00DF6C29">
        <w:rPr>
          <w:rStyle w:val="QuickFormat1"/>
          <w:rFonts w:ascii="Times New Roman" w:eastAsia="PMingLiU" w:hAnsi="Times New Roman" w:cs="Times New Roman"/>
          <w:lang w:val="fr-CA"/>
        </w:rPr>
        <w:t>’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>imposition.</w:t>
      </w:r>
    </w:p>
    <w:p w14:paraId="0D6298B1" w14:textId="77777777" w:rsidR="00CE674F" w:rsidRPr="00200C59" w:rsidRDefault="00973162">
      <w:pPr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Style w:val="QuickFormat1"/>
          <w:rFonts w:ascii="Times New Roman" w:eastAsia="PMingLiU" w:hAnsi="Times New Roman" w:cs="Times New Roman"/>
          <w:lang w:val="fr-CA"/>
        </w:rPr>
      </w:pPr>
    </w:p>
    <w:p w14:paraId="1A887513" w14:textId="77777777" w:rsidR="00CE674F" w:rsidRPr="00200C59" w:rsidRDefault="002D0A94">
      <w:pPr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 w:hanging="635"/>
        <w:rPr>
          <w:rStyle w:val="QuickFormat1"/>
          <w:rFonts w:ascii="Times New Roman" w:eastAsia="PMingLiU" w:hAnsi="Times New Roman" w:cs="Times New Roman"/>
          <w:lang w:val="fr-CA"/>
        </w:rPr>
      </w:pPr>
      <w:r w:rsidRPr="00804339">
        <w:rPr>
          <w:rStyle w:val="QuickFormat1"/>
          <w:rFonts w:ascii="Times New Roman" w:eastAsia="PMingLiU" w:hAnsi="Times New Roman" w:cs="Times New Roman"/>
          <w:lang w:val="fr-CA"/>
        </w:rPr>
        <w:t>4.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ab/>
        <w:t>Sont jointes des copies conformes de mes avis de cotisation émis par l</w:t>
      </w:r>
      <w:r w:rsidR="00DF6C29">
        <w:rPr>
          <w:rStyle w:val="QuickFormat1"/>
          <w:rFonts w:ascii="Times New Roman" w:eastAsia="PMingLiU" w:hAnsi="Times New Roman" w:cs="Times New Roman"/>
          <w:lang w:val="fr-CA"/>
        </w:rPr>
        <w:t>’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>Agence du revenu du Canada pour chacune des trois dernières années d</w:t>
      </w:r>
      <w:r w:rsidR="00DF6C29">
        <w:rPr>
          <w:rStyle w:val="QuickFormat1"/>
          <w:rFonts w:ascii="Times New Roman" w:eastAsia="PMingLiU" w:hAnsi="Times New Roman" w:cs="Times New Roman"/>
          <w:lang w:val="fr-CA"/>
        </w:rPr>
        <w:t>’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>imposition.</w:t>
      </w:r>
    </w:p>
    <w:p w14:paraId="00002B47" w14:textId="77777777" w:rsidR="00CE674F" w:rsidRPr="00200C59" w:rsidRDefault="00973162">
      <w:pPr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Style w:val="QuickFormat1"/>
          <w:rFonts w:ascii="Times New Roman" w:eastAsia="PMingLiU" w:hAnsi="Times New Roman" w:cs="Times New Roman"/>
          <w:lang w:val="fr-CA"/>
        </w:rPr>
      </w:pPr>
    </w:p>
    <w:p w14:paraId="21890050" w14:textId="77777777" w:rsidR="00CE674F" w:rsidRPr="00200C59" w:rsidRDefault="00973162">
      <w:pPr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Style w:val="QuickFormat1"/>
          <w:rFonts w:ascii="Times New Roman" w:eastAsia="PMingLiU" w:hAnsi="Times New Roman" w:cs="Times New Roman"/>
          <w:lang w:val="fr-CA"/>
        </w:rPr>
      </w:pPr>
    </w:p>
    <w:p w14:paraId="1FDDB56A" w14:textId="77777777" w:rsidR="00CE674F" w:rsidRPr="00200C59" w:rsidRDefault="002D0A94">
      <w:pPr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 w:hanging="635"/>
        <w:rPr>
          <w:rStyle w:val="QuickFormat1"/>
          <w:rFonts w:ascii="Times New Roman" w:eastAsia="PMingLiU" w:hAnsi="Times New Roman" w:cs="Times New Roman"/>
          <w:lang w:val="fr-CA"/>
        </w:rPr>
      </w:pPr>
      <w:r w:rsidRPr="00804339">
        <w:rPr>
          <w:rStyle w:val="QuickFormat1"/>
          <w:rFonts w:ascii="Times New Roman" w:eastAsia="PMingLiU" w:hAnsi="Times New Roman" w:cs="Times New Roman"/>
          <w:lang w:val="fr-CA"/>
        </w:rPr>
        <w:t>5.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ab/>
      </w:r>
      <w:r w:rsidRPr="00804339">
        <w:rPr>
          <w:rStyle w:val="QuickFormat1"/>
          <w:rFonts w:ascii="Times New Roman" w:eastAsia="PMingLiU" w:hAnsi="Times New Roman" w:cs="Times New Roman"/>
          <w:b/>
          <w:bCs/>
          <w:i/>
          <w:iCs/>
          <w:lang w:val="fr-CA"/>
        </w:rPr>
        <w:t>LES ÉLÉMENTS SUIVANTS MARQUÉS D</w:t>
      </w:r>
      <w:r w:rsidR="00DF6C29">
        <w:rPr>
          <w:rStyle w:val="QuickFormat1"/>
          <w:rFonts w:ascii="Times New Roman" w:eastAsia="PMingLiU" w:hAnsi="Times New Roman" w:cs="Times New Roman"/>
          <w:b/>
          <w:bCs/>
          <w:i/>
          <w:iCs/>
          <w:lang w:val="fr-CA"/>
        </w:rPr>
        <w:t>’</w:t>
      </w:r>
      <w:r w:rsidRPr="00804339">
        <w:rPr>
          <w:rStyle w:val="QuickFormat1"/>
          <w:rFonts w:ascii="Times New Roman" w:eastAsia="PMingLiU" w:hAnsi="Times New Roman" w:cs="Times New Roman"/>
          <w:b/>
          <w:bCs/>
          <w:i/>
          <w:iCs/>
          <w:lang w:val="fr-CA"/>
        </w:rPr>
        <w:t>UN X</w:t>
      </w:r>
      <w:r w:rsidR="00083CE3">
        <w:rPr>
          <w:rStyle w:val="QuickFormat1"/>
          <w:rFonts w:ascii="WP TypographicSymbols" w:eastAsia="PMingLiU" w:hAnsi="WP TypographicSymbols" w:cs="Times New Roman"/>
          <w:b/>
          <w:bCs/>
          <w:i/>
          <w:iCs/>
          <w:lang w:val="fr-CA"/>
        </w:rPr>
        <w:t xml:space="preserve"> </w:t>
      </w:r>
      <w:r w:rsidRPr="00804339">
        <w:rPr>
          <w:rStyle w:val="QuickFormat1"/>
          <w:rFonts w:ascii="Times New Roman" w:eastAsia="PMingLiU" w:hAnsi="Times New Roman" w:cs="Times New Roman"/>
          <w:b/>
          <w:bCs/>
          <w:i/>
          <w:iCs/>
          <w:lang w:val="fr-CA"/>
        </w:rPr>
        <w:t>S</w:t>
      </w:r>
      <w:r w:rsidR="00DF6C29">
        <w:rPr>
          <w:rStyle w:val="QuickFormat1"/>
          <w:rFonts w:ascii="Times New Roman" w:eastAsia="PMingLiU" w:hAnsi="Times New Roman" w:cs="Times New Roman"/>
          <w:b/>
          <w:bCs/>
          <w:i/>
          <w:iCs/>
          <w:lang w:val="fr-CA"/>
        </w:rPr>
        <w:t>’</w:t>
      </w:r>
      <w:r w:rsidRPr="00804339">
        <w:rPr>
          <w:rStyle w:val="QuickFormat1"/>
          <w:rFonts w:ascii="Times New Roman" w:eastAsia="PMingLiU" w:hAnsi="Times New Roman" w:cs="Times New Roman"/>
          <w:b/>
          <w:bCs/>
          <w:i/>
          <w:iCs/>
          <w:lang w:val="fr-CA"/>
        </w:rPr>
        <w:t>APPLIQUENT À MOI :</w:t>
      </w:r>
    </w:p>
    <w:p w14:paraId="17855530" w14:textId="77777777" w:rsidR="00CE674F" w:rsidRDefault="00973162">
      <w:pPr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Style w:val="QuickFormat1"/>
          <w:rFonts w:ascii="Times New Roman" w:eastAsia="PMingLiU" w:hAnsi="Times New Roman" w:cs="Times New Roman"/>
          <w:lang w:val="fr-CA"/>
        </w:rPr>
      </w:pPr>
    </w:p>
    <w:p w14:paraId="7121D652" w14:textId="77777777" w:rsidR="008B4F64" w:rsidRPr="00200C59" w:rsidRDefault="008B4F64">
      <w:pPr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Style w:val="QuickFormat1"/>
          <w:rFonts w:ascii="Times New Roman" w:eastAsia="PMingLiU" w:hAnsi="Times New Roman" w:cs="Times New Roman"/>
          <w:lang w:val="fr-CA"/>
        </w:rPr>
      </w:pPr>
    </w:p>
    <w:p w14:paraId="3A27F75C" w14:textId="77777777" w:rsidR="00CE674F" w:rsidRPr="00200C59" w:rsidRDefault="00973162">
      <w:pPr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Style w:val="QuickFormat1"/>
          <w:rFonts w:ascii="Times New Roman" w:eastAsia="PMingLiU" w:hAnsi="Times New Roman" w:cs="Times New Roman"/>
          <w:lang w:val="fr-CA"/>
        </w:rPr>
      </w:pPr>
    </w:p>
    <w:p w14:paraId="2A4949BB" w14:textId="77777777" w:rsidR="00CE674F" w:rsidRPr="00200C59" w:rsidRDefault="002D0A94" w:rsidP="00C86D5A">
      <w:pPr>
        <w:pStyle w:val="Level1"/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Style w:val="QuickFormat1"/>
          <w:rFonts w:ascii="Times New Roman" w:eastAsia="PMingLiU" w:hAnsi="Times New Roman" w:cs="Times New Roman"/>
          <w:b/>
          <w:bCs/>
          <w:i/>
          <w:iCs/>
          <w:lang w:val="fr-CA"/>
        </w:rPr>
      </w:pPr>
      <w:r>
        <w:rPr>
          <w:rStyle w:val="QuickFormat1"/>
          <w:rFonts w:ascii="Times New Roman" w:eastAsia="PMingLiU" w:hAnsi="Times New Roman" w:cs="Times New Roman"/>
          <w:b/>
          <w:bCs/>
          <w:i/>
          <w:iCs/>
          <w:lang w:val="fr-CA"/>
        </w:rPr>
        <w:tab/>
      </w:r>
      <w:r>
        <w:rPr>
          <w:rStyle w:val="QuickFormat1"/>
          <w:rFonts w:ascii="Times New Roman" w:eastAsia="PMingLiU" w:hAnsi="Times New Roman" w:cs="Times New Roman"/>
          <w:b/>
          <w:bCs/>
          <w:i/>
          <w:iCs/>
          <w:lang w:val="fr-CA"/>
        </w:rPr>
        <w:tab/>
      </w:r>
      <w:r w:rsidRPr="00975336">
        <w:rPr>
          <w:rStyle w:val="QuickFormat1"/>
          <w:rFonts w:ascii="Wingdings" w:eastAsia="PMingLiU" w:hAnsi="Wingdings" w:cs="Times New Roman"/>
          <w:bCs/>
          <w:iCs/>
          <w:lang w:val="fr-CA"/>
        </w:rPr>
        <w:t></w:t>
      </w:r>
      <w:r>
        <w:rPr>
          <w:rStyle w:val="QuickFormat1"/>
          <w:rFonts w:ascii="Times New Roman" w:eastAsia="PMingLiU" w:hAnsi="Times New Roman" w:cs="Times New Roman"/>
          <w:b/>
          <w:bCs/>
          <w:i/>
          <w:iCs/>
          <w:lang w:val="fr-CA"/>
        </w:rPr>
        <w:t xml:space="preserve">     JE SUIS UN EMPLOYÉ :</w:t>
      </w:r>
    </w:p>
    <w:p w14:paraId="589E6572" w14:textId="77777777" w:rsidR="00CE674F" w:rsidRPr="00200C59" w:rsidRDefault="00973162">
      <w:pPr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Style w:val="QuickFormat1"/>
          <w:rFonts w:ascii="Times New Roman" w:eastAsia="PMingLiU" w:hAnsi="Times New Roman" w:cs="Times New Roman"/>
          <w:lang w:val="fr-CA"/>
        </w:rPr>
      </w:pPr>
    </w:p>
    <w:p w14:paraId="4FA6B070" w14:textId="77777777" w:rsidR="00CE674F" w:rsidRPr="00200C59" w:rsidRDefault="002D0A94">
      <w:pPr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/>
        <w:rPr>
          <w:rStyle w:val="QuickFormat1"/>
          <w:rFonts w:ascii="Times New Roman" w:eastAsia="PMingLiU" w:hAnsi="Times New Roman" w:cs="Times New Roman"/>
          <w:lang w:val="fr-CA"/>
        </w:rPr>
      </w:pPr>
      <w:r w:rsidRPr="00804339">
        <w:rPr>
          <w:rStyle w:val="QuickFormat1"/>
          <w:rFonts w:ascii="Times New Roman" w:eastAsia="PMingLiU" w:hAnsi="Times New Roman" w:cs="Times New Roman"/>
          <w:lang w:val="fr-CA"/>
        </w:rPr>
        <w:t>Est jointe une copie conforme de mes deux relevés de gains ou talons de chèque consécutifs les plus récents indiquant le total des montants versés depuis le début de l</w:t>
      </w:r>
      <w:r w:rsidR="00DF6C29">
        <w:rPr>
          <w:rStyle w:val="QuickFormat1"/>
          <w:rFonts w:ascii="Times New Roman" w:eastAsia="PMingLiU" w:hAnsi="Times New Roman" w:cs="Times New Roman"/>
          <w:lang w:val="fr-CA"/>
        </w:rPr>
        <w:t>’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>année, y compris le surtemps (</w:t>
      </w:r>
      <w:r w:rsidRPr="00804339">
        <w:rPr>
          <w:rStyle w:val="QuickFormat1"/>
          <w:rFonts w:ascii="Times New Roman" w:eastAsia="PMingLiU" w:hAnsi="Times New Roman" w:cs="Times New Roman"/>
          <w:i/>
          <w:iCs/>
          <w:lang w:val="fr-CA"/>
        </w:rPr>
        <w:t xml:space="preserve">ou bien, 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>une lettre de mon employeur faisant état de mon salaire</w:t>
      </w:r>
      <w:r w:rsidR="00083CE3">
        <w:rPr>
          <w:rStyle w:val="QuickFormat1"/>
          <w:rFonts w:ascii="Times New Roman" w:eastAsia="PMingLiU" w:hAnsi="Times New Roman" w:cs="Times New Roman"/>
          <w:lang w:val="fr-CA"/>
        </w:rPr>
        <w:t xml:space="preserve"> annuel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 xml:space="preserve"> ou de ma rémunération annuel</w:t>
      </w:r>
      <w:r w:rsidR="00083CE3">
        <w:rPr>
          <w:rStyle w:val="QuickFormat1"/>
          <w:rFonts w:ascii="Times New Roman" w:eastAsia="PMingLiU" w:hAnsi="Times New Roman" w:cs="Times New Roman"/>
          <w:lang w:val="fr-CA"/>
        </w:rPr>
        <w:t>le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>, et mes gains depuis le début de l</w:t>
      </w:r>
      <w:r w:rsidR="00DF6C29">
        <w:rPr>
          <w:rStyle w:val="QuickFormat1"/>
          <w:rFonts w:ascii="Times New Roman" w:eastAsia="PMingLiU" w:hAnsi="Times New Roman" w:cs="Times New Roman"/>
          <w:lang w:val="fr-CA"/>
        </w:rPr>
        <w:t>’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>année, y compris le surtemps).</w:t>
      </w:r>
    </w:p>
    <w:p w14:paraId="48CB935A" w14:textId="77777777" w:rsidR="00CE674F" w:rsidRPr="00200C59" w:rsidRDefault="00973162">
      <w:pPr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firstLine="1080"/>
        <w:rPr>
          <w:rStyle w:val="QuickFormat1"/>
          <w:rFonts w:ascii="Times New Roman" w:eastAsia="PMingLiU" w:hAnsi="Times New Roman" w:cs="Times New Roman"/>
          <w:lang w:val="fr-CA"/>
        </w:rPr>
      </w:pPr>
    </w:p>
    <w:p w14:paraId="44E0B54B" w14:textId="77777777" w:rsidR="00CE674F" w:rsidRDefault="00973162">
      <w:pPr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Style w:val="QuickFormat1"/>
          <w:rFonts w:ascii="Times New Roman" w:eastAsia="PMingLiU" w:hAnsi="Times New Roman" w:cs="Times New Roman"/>
          <w:lang w:val="fr-CA"/>
        </w:rPr>
      </w:pPr>
    </w:p>
    <w:p w14:paraId="7B97D0AA" w14:textId="77777777" w:rsidR="008B4F64" w:rsidRPr="00200C59" w:rsidRDefault="008B4F64">
      <w:pPr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Style w:val="QuickFormat1"/>
          <w:rFonts w:ascii="Times New Roman" w:eastAsia="PMingLiU" w:hAnsi="Times New Roman" w:cs="Times New Roman"/>
          <w:lang w:val="fr-CA"/>
        </w:rPr>
      </w:pPr>
    </w:p>
    <w:p w14:paraId="0A2D0279" w14:textId="77777777" w:rsidR="00CE674F" w:rsidRPr="00804339" w:rsidRDefault="002D0A94" w:rsidP="00804339">
      <w:pPr>
        <w:pStyle w:val="Level1"/>
        <w:numPr>
          <w:ilvl w:val="0"/>
          <w:numId w:val="1"/>
        </w:numPr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Style w:val="QuickFormat1"/>
          <w:rFonts w:ascii="Times New Roman" w:eastAsia="PMingLiU" w:hAnsi="Times New Roman" w:cs="Times New Roman"/>
          <w:b/>
          <w:bCs/>
          <w:lang w:val="en-GB"/>
        </w:rPr>
      </w:pPr>
      <w:r w:rsidRPr="00804339">
        <w:rPr>
          <w:rStyle w:val="QuickFormat1"/>
          <w:rFonts w:ascii="Times New Roman" w:eastAsia="PMingLiU" w:hAnsi="Times New Roman" w:cs="Times New Roman"/>
          <w:b/>
          <w:bCs/>
          <w:i/>
          <w:iCs/>
          <w:lang w:val="fr-CA"/>
        </w:rPr>
        <w:t>JE SUIS SANS EMPLOI </w:t>
      </w:r>
      <w:r w:rsidRPr="00804339">
        <w:rPr>
          <w:rStyle w:val="QuickFormat1"/>
          <w:rFonts w:ascii="Times New Roman" w:eastAsia="PMingLiU" w:hAnsi="Times New Roman" w:cs="Times New Roman"/>
          <w:b/>
          <w:bCs/>
          <w:iCs/>
          <w:lang w:val="fr-CA"/>
        </w:rPr>
        <w:t>:</w:t>
      </w:r>
    </w:p>
    <w:p w14:paraId="7BC4810B" w14:textId="77777777" w:rsidR="00CE674F" w:rsidRPr="00804339" w:rsidRDefault="00973162">
      <w:pPr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Style w:val="QuickFormat1"/>
          <w:rFonts w:ascii="Times New Roman" w:eastAsia="PMingLiU" w:hAnsi="Times New Roman" w:cs="Times New Roman"/>
          <w:b/>
          <w:bCs/>
          <w:lang w:val="en-GB"/>
        </w:rPr>
      </w:pPr>
    </w:p>
    <w:p w14:paraId="3C977FD4" w14:textId="77777777" w:rsidR="00CE674F" w:rsidRPr="00200C59" w:rsidRDefault="002D0A94">
      <w:pPr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/>
        <w:rPr>
          <w:rStyle w:val="QuickFormat1"/>
          <w:rFonts w:ascii="Times New Roman" w:eastAsia="PMingLiU" w:hAnsi="Times New Roman" w:cs="Times New Roman"/>
          <w:lang w:val="fr-CA"/>
        </w:rPr>
      </w:pPr>
      <w:r w:rsidRPr="00804339">
        <w:rPr>
          <w:rStyle w:val="QuickFormat1"/>
          <w:rFonts w:ascii="Times New Roman" w:eastAsia="PMingLiU" w:hAnsi="Times New Roman" w:cs="Times New Roman"/>
          <w:lang w:val="fr-CA"/>
        </w:rPr>
        <w:t>Est joint un état de mes revenus depuis le début de l</w:t>
      </w:r>
      <w:r w:rsidR="00DF6C29">
        <w:rPr>
          <w:rStyle w:val="QuickFormat1"/>
          <w:rFonts w:ascii="Times New Roman" w:eastAsia="PMingLiU" w:hAnsi="Times New Roman" w:cs="Times New Roman"/>
          <w:lang w:val="fr-CA"/>
        </w:rPr>
        <w:t>’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>année tirés de (</w:t>
      </w:r>
      <w:r w:rsidRPr="00804339">
        <w:rPr>
          <w:rStyle w:val="QuickFormat1"/>
          <w:rFonts w:ascii="Times New Roman" w:eastAsia="PMingLiU" w:hAnsi="Times New Roman" w:cs="Times New Roman"/>
          <w:i/>
          <w:iCs/>
          <w:lang w:val="fr-CA"/>
        </w:rPr>
        <w:t>fournir des précisions de tous les revenus touchés, notamment les prestations d</w:t>
      </w:r>
      <w:r w:rsidR="00DF6C29">
        <w:rPr>
          <w:rStyle w:val="QuickFormat1"/>
          <w:rFonts w:ascii="Times New Roman" w:eastAsia="PMingLiU" w:hAnsi="Times New Roman" w:cs="Times New Roman"/>
          <w:i/>
          <w:iCs/>
          <w:lang w:val="fr-CA"/>
        </w:rPr>
        <w:t>’</w:t>
      </w:r>
      <w:r w:rsidRPr="00804339">
        <w:rPr>
          <w:rStyle w:val="QuickFormat1"/>
          <w:rFonts w:ascii="Times New Roman" w:eastAsia="PMingLiU" w:hAnsi="Times New Roman" w:cs="Times New Roman"/>
          <w:i/>
          <w:iCs/>
          <w:lang w:val="fr-CA"/>
        </w:rPr>
        <w:t>assurance-emploi, l</w:t>
      </w:r>
      <w:r w:rsidR="00DF6C29">
        <w:rPr>
          <w:rStyle w:val="QuickFormat1"/>
          <w:rFonts w:ascii="Times New Roman" w:eastAsia="PMingLiU" w:hAnsi="Times New Roman" w:cs="Times New Roman"/>
          <w:i/>
          <w:iCs/>
          <w:lang w:val="fr-CA"/>
        </w:rPr>
        <w:t>’</w:t>
      </w:r>
      <w:r w:rsidRPr="00804339">
        <w:rPr>
          <w:rStyle w:val="QuickFormat1"/>
          <w:rFonts w:ascii="Times New Roman" w:eastAsia="PMingLiU" w:hAnsi="Times New Roman" w:cs="Times New Roman"/>
          <w:i/>
          <w:iCs/>
          <w:lang w:val="fr-CA"/>
        </w:rPr>
        <w:t>aide sociale, les prestations de pension, l</w:t>
      </w:r>
      <w:r w:rsidR="00DF6C29">
        <w:rPr>
          <w:rStyle w:val="QuickFormat1"/>
          <w:rFonts w:ascii="Times New Roman" w:eastAsia="PMingLiU" w:hAnsi="Times New Roman" w:cs="Times New Roman"/>
          <w:i/>
          <w:iCs/>
          <w:lang w:val="fr-CA"/>
        </w:rPr>
        <w:t>’</w:t>
      </w:r>
      <w:r w:rsidRPr="00804339">
        <w:rPr>
          <w:rStyle w:val="QuickFormat1"/>
          <w:rFonts w:ascii="Times New Roman" w:eastAsia="PMingLiU" w:hAnsi="Times New Roman" w:cs="Times New Roman"/>
          <w:i/>
          <w:iCs/>
          <w:lang w:val="fr-CA"/>
        </w:rPr>
        <w:t>indemnisation des travailleurs, les prestations d</w:t>
      </w:r>
      <w:r w:rsidR="00DF6C29">
        <w:rPr>
          <w:rStyle w:val="QuickFormat1"/>
          <w:rFonts w:ascii="Times New Roman" w:eastAsia="PMingLiU" w:hAnsi="Times New Roman" w:cs="Times New Roman"/>
          <w:i/>
          <w:iCs/>
          <w:lang w:val="fr-CA"/>
        </w:rPr>
        <w:t>’</w:t>
      </w:r>
      <w:r w:rsidRPr="00804339">
        <w:rPr>
          <w:rStyle w:val="QuickFormat1"/>
          <w:rFonts w:ascii="Times New Roman" w:eastAsia="PMingLiU" w:hAnsi="Times New Roman" w:cs="Times New Roman"/>
          <w:i/>
          <w:iCs/>
          <w:lang w:val="fr-CA"/>
        </w:rPr>
        <w:t>invalidité, et les autres prestations et revenus applicables.  Lorsqu</w:t>
      </w:r>
      <w:r w:rsidR="00DF6C29">
        <w:rPr>
          <w:rStyle w:val="QuickFormat1"/>
          <w:rFonts w:ascii="Times New Roman" w:eastAsia="PMingLiU" w:hAnsi="Times New Roman" w:cs="Times New Roman"/>
          <w:i/>
          <w:iCs/>
          <w:lang w:val="fr-CA"/>
        </w:rPr>
        <w:t>’</w:t>
      </w:r>
      <w:r w:rsidRPr="00804339">
        <w:rPr>
          <w:rStyle w:val="QuickFormat1"/>
          <w:rFonts w:ascii="Times New Roman" w:eastAsia="PMingLiU" w:hAnsi="Times New Roman" w:cs="Times New Roman"/>
          <w:i/>
          <w:iCs/>
          <w:lang w:val="fr-CA"/>
        </w:rPr>
        <w:t xml:space="preserve">un </w:t>
      </w:r>
      <w:r w:rsidRPr="00804339">
        <w:rPr>
          <w:rStyle w:val="QuickFormat1"/>
          <w:rFonts w:ascii="Times New Roman" w:eastAsia="PMingLiU" w:hAnsi="Times New Roman" w:cs="Times New Roman"/>
          <w:i/>
          <w:iCs/>
          <w:lang w:val="fr-CA"/>
        </w:rPr>
        <w:lastRenderedPageBreak/>
        <w:t>état des revenus n</w:t>
      </w:r>
      <w:r w:rsidR="00DF6C29">
        <w:rPr>
          <w:rStyle w:val="QuickFormat1"/>
          <w:rFonts w:ascii="Times New Roman" w:eastAsia="PMingLiU" w:hAnsi="Times New Roman" w:cs="Times New Roman"/>
          <w:i/>
          <w:iCs/>
          <w:lang w:val="fr-CA"/>
        </w:rPr>
        <w:t>’</w:t>
      </w:r>
      <w:r w:rsidRPr="00804339">
        <w:rPr>
          <w:rStyle w:val="QuickFormat1"/>
          <w:rFonts w:ascii="Times New Roman" w:eastAsia="PMingLiU" w:hAnsi="Times New Roman" w:cs="Times New Roman"/>
          <w:i/>
          <w:iCs/>
          <w:lang w:val="fr-CA"/>
        </w:rPr>
        <w:t>est pas disponible, fournir une lettre de la source de revenu</w:t>
      </w:r>
      <w:r w:rsidR="00083CE3">
        <w:rPr>
          <w:rStyle w:val="QuickFormat1"/>
          <w:rFonts w:ascii="Times New Roman" w:eastAsia="PMingLiU" w:hAnsi="Times New Roman" w:cs="Times New Roman"/>
          <w:i/>
          <w:iCs/>
          <w:lang w:val="fr-CA"/>
        </w:rPr>
        <w:t>s</w:t>
      </w:r>
      <w:r w:rsidRPr="00804339">
        <w:rPr>
          <w:rStyle w:val="QuickFormat1"/>
          <w:rFonts w:ascii="Times New Roman" w:eastAsia="PMingLiU" w:hAnsi="Times New Roman" w:cs="Times New Roman"/>
          <w:i/>
          <w:iCs/>
          <w:lang w:val="fr-CA"/>
        </w:rPr>
        <w:t xml:space="preserve"> applicable indiquant les renseignements exigés.).</w:t>
      </w:r>
    </w:p>
    <w:p w14:paraId="1B0FB32C" w14:textId="77777777" w:rsidR="00CE674F" w:rsidRPr="00200C59" w:rsidRDefault="00973162">
      <w:pPr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Style w:val="QuickFormat1"/>
          <w:rFonts w:ascii="Times New Roman" w:eastAsia="PMingLiU" w:hAnsi="Times New Roman" w:cs="Times New Roman"/>
          <w:lang w:val="fr-CA"/>
        </w:rPr>
      </w:pPr>
    </w:p>
    <w:p w14:paraId="44595994" w14:textId="77777777" w:rsidR="00CE674F" w:rsidRDefault="00973162">
      <w:pPr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Style w:val="QuickFormat1"/>
          <w:rFonts w:ascii="Times New Roman" w:eastAsia="PMingLiU" w:hAnsi="Times New Roman" w:cs="Times New Roman"/>
          <w:lang w:val="fr-CA"/>
        </w:rPr>
      </w:pPr>
    </w:p>
    <w:p w14:paraId="32CE5E41" w14:textId="77777777" w:rsidR="008B4F64" w:rsidRPr="00200C59" w:rsidRDefault="008B4F64">
      <w:pPr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Style w:val="QuickFormat1"/>
          <w:rFonts w:ascii="Times New Roman" w:eastAsia="PMingLiU" w:hAnsi="Times New Roman" w:cs="Times New Roman"/>
          <w:lang w:val="fr-CA"/>
        </w:rPr>
      </w:pPr>
    </w:p>
    <w:p w14:paraId="3202B523" w14:textId="77777777" w:rsidR="00CE674F" w:rsidRPr="00804339" w:rsidRDefault="002D0A94" w:rsidP="00804339">
      <w:pPr>
        <w:pStyle w:val="Level1"/>
        <w:numPr>
          <w:ilvl w:val="0"/>
          <w:numId w:val="1"/>
        </w:numPr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Style w:val="QuickFormat1"/>
          <w:rFonts w:ascii="Times New Roman" w:eastAsia="PMingLiU" w:hAnsi="Times New Roman" w:cs="Times New Roman"/>
          <w:i/>
          <w:iCs/>
          <w:lang w:val="en-GB"/>
        </w:rPr>
      </w:pPr>
      <w:r w:rsidRPr="00804339">
        <w:rPr>
          <w:rStyle w:val="QuickFormat1"/>
          <w:rFonts w:ascii="Times New Roman" w:eastAsia="PMingLiU" w:hAnsi="Times New Roman" w:cs="Times New Roman"/>
          <w:b/>
          <w:bCs/>
          <w:i/>
          <w:iCs/>
          <w:lang w:val="fr-CA"/>
        </w:rPr>
        <w:t>JE SUIS TRAVAILLEUR AUTONOME :</w:t>
      </w:r>
    </w:p>
    <w:p w14:paraId="2CEBCB2B" w14:textId="77777777" w:rsidR="00CE674F" w:rsidRPr="00804339" w:rsidRDefault="00973162">
      <w:pPr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Style w:val="QuickFormat1"/>
          <w:rFonts w:ascii="Times New Roman" w:eastAsia="PMingLiU" w:hAnsi="Times New Roman" w:cs="Times New Roman"/>
          <w:i/>
          <w:iCs/>
          <w:lang w:val="en-GB"/>
        </w:rPr>
      </w:pPr>
    </w:p>
    <w:p w14:paraId="6CDE0716" w14:textId="77777777" w:rsidR="00CE674F" w:rsidRPr="00200C59" w:rsidRDefault="002D0A94">
      <w:pPr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/>
        <w:rPr>
          <w:rStyle w:val="QuickFormat1"/>
          <w:rFonts w:ascii="Times New Roman" w:eastAsia="PMingLiU" w:hAnsi="Times New Roman" w:cs="Times New Roman"/>
          <w:lang w:val="fr-CA"/>
        </w:rPr>
      </w:pPr>
      <w:r w:rsidRPr="00804339">
        <w:rPr>
          <w:rStyle w:val="QuickFormat1"/>
          <w:rFonts w:ascii="Times New Roman" w:eastAsia="PMingLiU" w:hAnsi="Times New Roman" w:cs="Times New Roman"/>
          <w:lang w:val="fr-CA"/>
        </w:rPr>
        <w:t>Je suis travailleur autonome et sont joints :</w:t>
      </w:r>
    </w:p>
    <w:p w14:paraId="1CC2C85C" w14:textId="77777777" w:rsidR="00CE674F" w:rsidRPr="00200C59" w:rsidRDefault="00973162">
      <w:pPr>
        <w:tabs>
          <w:tab w:val="left" w:pos="-360"/>
          <w:tab w:val="left" w:pos="445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Style w:val="QuickFormat1"/>
          <w:rFonts w:ascii="Times New Roman" w:eastAsia="PMingLiU" w:hAnsi="Times New Roman" w:cs="Times New Roman"/>
          <w:lang w:val="fr-CA"/>
        </w:rPr>
      </w:pPr>
    </w:p>
    <w:p w14:paraId="778D4484" w14:textId="77777777" w:rsidR="00CE674F" w:rsidRPr="00200C59" w:rsidRDefault="002D0A94">
      <w:pPr>
        <w:tabs>
          <w:tab w:val="left" w:pos="473"/>
          <w:tab w:val="left" w:pos="1103"/>
          <w:tab w:val="left" w:pos="1643"/>
          <w:tab w:val="left" w:pos="2183"/>
          <w:tab w:val="left" w:pos="2543"/>
          <w:tab w:val="left" w:pos="3263"/>
          <w:tab w:val="left" w:pos="3983"/>
          <w:tab w:val="left" w:pos="4703"/>
          <w:tab w:val="left" w:pos="5423"/>
          <w:tab w:val="left" w:pos="6143"/>
          <w:tab w:val="left" w:pos="6863"/>
          <w:tab w:val="left" w:pos="7583"/>
          <w:tab w:val="left" w:pos="8303"/>
          <w:tab w:val="left" w:pos="9023"/>
        </w:tabs>
        <w:ind w:left="2183" w:hanging="540"/>
        <w:rPr>
          <w:rStyle w:val="QuickFormat1"/>
          <w:rFonts w:ascii="Times New Roman" w:eastAsia="PMingLiU" w:hAnsi="Times New Roman" w:cs="Times New Roman"/>
          <w:lang w:val="fr-CA"/>
        </w:rPr>
      </w:pPr>
      <w:r w:rsidRPr="00804339">
        <w:rPr>
          <w:rStyle w:val="QuickFormat1"/>
          <w:rFonts w:ascii="Times New Roman" w:eastAsia="PMingLiU" w:hAnsi="Times New Roman" w:cs="Times New Roman"/>
          <w:lang w:val="fr-CA"/>
        </w:rPr>
        <w:t>(i)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ab/>
        <w:t xml:space="preserve">des copies conformes des états financiers de mon entreprise </w:t>
      </w:r>
      <w:r w:rsidRPr="00804339">
        <w:rPr>
          <w:rStyle w:val="QuickFormat1"/>
          <w:rFonts w:ascii="Times New Roman" w:eastAsia="PMingLiU" w:hAnsi="Times New Roman" w:cs="Times New Roman"/>
          <w:i/>
          <w:iCs/>
          <w:lang w:val="fr-CA"/>
        </w:rPr>
        <w:t>ou de ma pratique professionnelle (autre qu</w:t>
      </w:r>
      <w:r w:rsidR="00DF6C29">
        <w:rPr>
          <w:rStyle w:val="QuickFormat1"/>
          <w:rFonts w:ascii="Times New Roman" w:eastAsia="PMingLiU" w:hAnsi="Times New Roman" w:cs="Times New Roman"/>
          <w:i/>
          <w:iCs/>
          <w:lang w:val="fr-CA"/>
        </w:rPr>
        <w:t>’une société de personnes</w:t>
      </w:r>
      <w:r w:rsidRPr="00804339">
        <w:rPr>
          <w:rStyle w:val="QuickFormat1"/>
          <w:rFonts w:ascii="Times New Roman" w:eastAsia="PMingLiU" w:hAnsi="Times New Roman" w:cs="Times New Roman"/>
          <w:i/>
          <w:iCs/>
          <w:lang w:val="fr-CA"/>
        </w:rPr>
        <w:t>)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 xml:space="preserve"> pour les trois dernières années d</w:t>
      </w:r>
      <w:r w:rsidR="00DF6C29">
        <w:rPr>
          <w:rStyle w:val="QuickFormat1"/>
          <w:rFonts w:ascii="Times New Roman" w:eastAsia="PMingLiU" w:hAnsi="Times New Roman" w:cs="Times New Roman"/>
          <w:lang w:val="fr-CA"/>
        </w:rPr>
        <w:t>’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>imposition; et</w:t>
      </w:r>
    </w:p>
    <w:p w14:paraId="018A66A8" w14:textId="77777777" w:rsidR="00CE674F" w:rsidRPr="00200C59" w:rsidRDefault="002D0A94">
      <w:pPr>
        <w:tabs>
          <w:tab w:val="left" w:pos="473"/>
          <w:tab w:val="left" w:pos="1103"/>
          <w:tab w:val="left" w:pos="1643"/>
          <w:tab w:val="left" w:pos="2183"/>
          <w:tab w:val="left" w:pos="2543"/>
          <w:tab w:val="left" w:pos="3263"/>
          <w:tab w:val="left" w:pos="3983"/>
          <w:tab w:val="left" w:pos="4703"/>
          <w:tab w:val="left" w:pos="5423"/>
          <w:tab w:val="left" w:pos="6143"/>
          <w:tab w:val="left" w:pos="6863"/>
          <w:tab w:val="left" w:pos="7583"/>
          <w:tab w:val="left" w:pos="8303"/>
          <w:tab w:val="left" w:pos="9023"/>
        </w:tabs>
        <w:ind w:left="2183" w:hanging="540"/>
        <w:rPr>
          <w:rStyle w:val="QuickFormat1"/>
          <w:rFonts w:ascii="Times New Roman" w:eastAsia="PMingLiU" w:hAnsi="Times New Roman" w:cs="Times New Roman"/>
          <w:lang w:val="fr-CA"/>
        </w:rPr>
      </w:pPr>
      <w:r w:rsidRPr="00804339">
        <w:rPr>
          <w:rStyle w:val="QuickFormat1"/>
          <w:rFonts w:ascii="Times New Roman" w:eastAsia="PMingLiU" w:hAnsi="Times New Roman" w:cs="Times New Roman"/>
          <w:lang w:val="fr-CA"/>
        </w:rPr>
        <w:t>(ii)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ab/>
        <w:t>un relevé de la répartition des montants payés, au titre notamment des salaires, rémunérations, frais de gestion ou avantages, à des particuliers ou sociétés avec qui il a un lien de dépendance, ou au nom de ceux-ci.</w:t>
      </w:r>
    </w:p>
    <w:p w14:paraId="3590E152" w14:textId="77777777" w:rsidR="00CE674F" w:rsidRPr="00200C59" w:rsidRDefault="00973162">
      <w:pPr>
        <w:tabs>
          <w:tab w:val="left" w:pos="473"/>
          <w:tab w:val="left" w:pos="1103"/>
          <w:tab w:val="left" w:pos="1643"/>
          <w:tab w:val="left" w:pos="2183"/>
          <w:tab w:val="left" w:pos="2543"/>
          <w:tab w:val="left" w:pos="3263"/>
          <w:tab w:val="left" w:pos="3983"/>
          <w:tab w:val="left" w:pos="4703"/>
          <w:tab w:val="left" w:pos="5423"/>
          <w:tab w:val="left" w:pos="6143"/>
          <w:tab w:val="left" w:pos="6863"/>
          <w:tab w:val="left" w:pos="7583"/>
          <w:tab w:val="left" w:pos="8303"/>
          <w:tab w:val="left" w:pos="9023"/>
        </w:tabs>
        <w:ind w:left="1463" w:hanging="1440"/>
        <w:rPr>
          <w:rStyle w:val="QuickFormat1"/>
          <w:rFonts w:ascii="Times New Roman" w:eastAsia="PMingLiU" w:hAnsi="Times New Roman" w:cs="Times New Roman"/>
          <w:lang w:val="fr-CA"/>
        </w:rPr>
      </w:pPr>
    </w:p>
    <w:p w14:paraId="1220D9AA" w14:textId="77777777" w:rsidR="00CE674F" w:rsidRDefault="00973162">
      <w:pPr>
        <w:tabs>
          <w:tab w:val="left" w:pos="473"/>
          <w:tab w:val="left" w:pos="1103"/>
          <w:tab w:val="left" w:pos="1643"/>
          <w:tab w:val="left" w:pos="2183"/>
          <w:tab w:val="left" w:pos="2543"/>
          <w:tab w:val="left" w:pos="3263"/>
          <w:tab w:val="left" w:pos="3983"/>
          <w:tab w:val="left" w:pos="4703"/>
          <w:tab w:val="left" w:pos="5423"/>
          <w:tab w:val="left" w:pos="6143"/>
          <w:tab w:val="left" w:pos="6863"/>
          <w:tab w:val="left" w:pos="7583"/>
          <w:tab w:val="left" w:pos="8303"/>
          <w:tab w:val="left" w:pos="9023"/>
        </w:tabs>
        <w:ind w:left="1463" w:hanging="1440"/>
        <w:rPr>
          <w:rStyle w:val="QuickFormat1"/>
          <w:rFonts w:ascii="Times New Roman" w:eastAsia="PMingLiU" w:hAnsi="Times New Roman" w:cs="Times New Roman"/>
          <w:lang w:val="fr-CA"/>
        </w:rPr>
      </w:pPr>
    </w:p>
    <w:p w14:paraId="114B09A8" w14:textId="77777777" w:rsidR="008B4F64" w:rsidRPr="00200C59" w:rsidRDefault="008B4F64">
      <w:pPr>
        <w:tabs>
          <w:tab w:val="left" w:pos="473"/>
          <w:tab w:val="left" w:pos="1103"/>
          <w:tab w:val="left" w:pos="1643"/>
          <w:tab w:val="left" w:pos="2183"/>
          <w:tab w:val="left" w:pos="2543"/>
          <w:tab w:val="left" w:pos="3263"/>
          <w:tab w:val="left" w:pos="3983"/>
          <w:tab w:val="left" w:pos="4703"/>
          <w:tab w:val="left" w:pos="5423"/>
          <w:tab w:val="left" w:pos="6143"/>
          <w:tab w:val="left" w:pos="6863"/>
          <w:tab w:val="left" w:pos="7583"/>
          <w:tab w:val="left" w:pos="8303"/>
          <w:tab w:val="left" w:pos="9023"/>
        </w:tabs>
        <w:ind w:left="1463" w:hanging="1440"/>
        <w:rPr>
          <w:rStyle w:val="QuickFormat1"/>
          <w:rFonts w:ascii="Times New Roman" w:eastAsia="PMingLiU" w:hAnsi="Times New Roman" w:cs="Times New Roman"/>
          <w:lang w:val="fr-CA"/>
        </w:rPr>
      </w:pPr>
    </w:p>
    <w:p w14:paraId="06BE1CAB" w14:textId="77777777" w:rsidR="00CE674F" w:rsidRPr="00200C59" w:rsidRDefault="002D0A94" w:rsidP="00975336">
      <w:pPr>
        <w:pStyle w:val="Level1"/>
        <w:numPr>
          <w:ilvl w:val="0"/>
          <w:numId w:val="1"/>
        </w:numPr>
        <w:tabs>
          <w:tab w:val="left" w:pos="-337"/>
          <w:tab w:val="left" w:pos="1103"/>
          <w:tab w:val="left" w:pos="1800"/>
          <w:tab w:val="left" w:pos="2543"/>
          <w:tab w:val="left" w:pos="3263"/>
          <w:tab w:val="left" w:pos="3983"/>
          <w:tab w:val="left" w:pos="4703"/>
          <w:tab w:val="left" w:pos="5423"/>
          <w:tab w:val="left" w:pos="6143"/>
          <w:tab w:val="left" w:pos="6863"/>
          <w:tab w:val="left" w:pos="7583"/>
          <w:tab w:val="left" w:pos="8303"/>
          <w:tab w:val="left" w:pos="9023"/>
        </w:tabs>
        <w:ind w:left="1080" w:firstLine="0"/>
        <w:rPr>
          <w:rStyle w:val="QuickFormat1"/>
          <w:rFonts w:ascii="Times New Roman" w:eastAsia="PMingLiU" w:hAnsi="Times New Roman" w:cs="Times New Roman"/>
          <w:lang w:val="fr-CA"/>
        </w:rPr>
      </w:pPr>
      <w:r w:rsidRPr="00804339">
        <w:rPr>
          <w:rStyle w:val="QuickFormat1"/>
          <w:rFonts w:ascii="Times New Roman" w:eastAsia="PMingLiU" w:hAnsi="Times New Roman" w:cs="Times New Roman"/>
          <w:b/>
          <w:bCs/>
          <w:i/>
          <w:iCs/>
          <w:lang w:val="fr-CA"/>
        </w:rPr>
        <w:t>JE SUIS MEMBRE D</w:t>
      </w:r>
      <w:r w:rsidR="00DF6C29">
        <w:rPr>
          <w:rStyle w:val="QuickFormat1"/>
          <w:rFonts w:ascii="Times New Roman" w:eastAsia="PMingLiU" w:hAnsi="Times New Roman" w:cs="Times New Roman"/>
          <w:b/>
          <w:bCs/>
          <w:i/>
          <w:iCs/>
          <w:lang w:val="fr-CA"/>
        </w:rPr>
        <w:t>’</w:t>
      </w:r>
      <w:r w:rsidRPr="00804339">
        <w:rPr>
          <w:rStyle w:val="QuickFormat1"/>
          <w:rFonts w:ascii="Times New Roman" w:eastAsia="PMingLiU" w:hAnsi="Times New Roman" w:cs="Times New Roman"/>
          <w:b/>
          <w:bCs/>
          <w:i/>
          <w:iCs/>
          <w:lang w:val="fr-CA"/>
        </w:rPr>
        <w:t>UNE SOCIÉTÉ DE PERSONNES </w:t>
      </w:r>
      <w:r w:rsidRPr="00804339">
        <w:rPr>
          <w:rStyle w:val="QuickFormat1"/>
          <w:rFonts w:ascii="Times New Roman" w:eastAsia="PMingLiU" w:hAnsi="Times New Roman" w:cs="Times New Roman"/>
          <w:i/>
          <w:iCs/>
          <w:lang w:val="fr-CA"/>
        </w:rPr>
        <w:t>:</w:t>
      </w:r>
    </w:p>
    <w:p w14:paraId="465E8D29" w14:textId="77777777" w:rsidR="00CE674F" w:rsidRPr="00200C59" w:rsidRDefault="00973162" w:rsidP="00975336">
      <w:pPr>
        <w:tabs>
          <w:tab w:val="left" w:pos="-337"/>
          <w:tab w:val="left" w:pos="1103"/>
          <w:tab w:val="left" w:pos="1800"/>
          <w:tab w:val="left" w:pos="2543"/>
          <w:tab w:val="left" w:pos="3263"/>
          <w:tab w:val="left" w:pos="3983"/>
          <w:tab w:val="left" w:pos="4703"/>
          <w:tab w:val="left" w:pos="5423"/>
          <w:tab w:val="left" w:pos="6143"/>
          <w:tab w:val="left" w:pos="6863"/>
          <w:tab w:val="left" w:pos="7583"/>
          <w:tab w:val="left" w:pos="8303"/>
          <w:tab w:val="left" w:pos="9023"/>
        </w:tabs>
        <w:ind w:left="1080"/>
        <w:rPr>
          <w:rStyle w:val="QuickFormat1"/>
          <w:rFonts w:ascii="Times New Roman" w:eastAsia="PMingLiU" w:hAnsi="Times New Roman" w:cs="Times New Roman"/>
          <w:lang w:val="fr-CA"/>
        </w:rPr>
      </w:pPr>
    </w:p>
    <w:p w14:paraId="345A2AD9" w14:textId="77777777" w:rsidR="00CE674F" w:rsidRPr="00200C59" w:rsidRDefault="002D0A94" w:rsidP="00975336">
      <w:pPr>
        <w:tabs>
          <w:tab w:val="left" w:pos="-337"/>
          <w:tab w:val="left" w:pos="1103"/>
          <w:tab w:val="left" w:pos="1800"/>
          <w:tab w:val="left" w:pos="2543"/>
          <w:tab w:val="left" w:pos="3263"/>
          <w:tab w:val="left" w:pos="3983"/>
          <w:tab w:val="left" w:pos="4703"/>
          <w:tab w:val="left" w:pos="5423"/>
          <w:tab w:val="left" w:pos="6143"/>
          <w:tab w:val="left" w:pos="6863"/>
          <w:tab w:val="left" w:pos="7583"/>
          <w:tab w:val="left" w:pos="8303"/>
          <w:tab w:val="left" w:pos="9023"/>
        </w:tabs>
        <w:ind w:left="1080"/>
        <w:rPr>
          <w:rStyle w:val="QuickFormat1"/>
          <w:rFonts w:ascii="Times New Roman" w:eastAsia="PMingLiU" w:hAnsi="Times New Roman" w:cs="Times New Roman"/>
          <w:lang w:val="fr-CA"/>
        </w:rPr>
      </w:pPr>
      <w:r w:rsidRPr="00804339">
        <w:rPr>
          <w:rStyle w:val="QuickFormat1"/>
          <w:rFonts w:ascii="Times New Roman" w:eastAsia="PMingLiU" w:hAnsi="Times New Roman" w:cs="Times New Roman"/>
          <w:lang w:val="fr-CA"/>
        </w:rPr>
        <w:t>Je suis un associé de la société de personnes connue sous le nom de __________________</w:t>
      </w:r>
      <w:r w:rsidR="00DF6C29">
        <w:rPr>
          <w:rStyle w:val="QuickFormat1"/>
          <w:rFonts w:ascii="Times New Roman" w:eastAsia="PMingLiU" w:hAnsi="Times New Roman" w:cs="Times New Roman"/>
          <w:lang w:val="fr-CA"/>
        </w:rPr>
        <w:t xml:space="preserve"> 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>[nom de la société de personnes] et sont joints une attestation du revenu que j</w:t>
      </w:r>
      <w:r w:rsidR="00DF6C29">
        <w:rPr>
          <w:rStyle w:val="QuickFormat1"/>
          <w:rFonts w:ascii="Times New Roman" w:eastAsia="PMingLiU" w:hAnsi="Times New Roman" w:cs="Times New Roman"/>
          <w:lang w:val="fr-CA"/>
        </w:rPr>
        <w:t>’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>en tire actuellement, et des prélèvements que j</w:t>
      </w:r>
      <w:r w:rsidR="00DF6C29">
        <w:rPr>
          <w:rStyle w:val="QuickFormat1"/>
          <w:rFonts w:ascii="Times New Roman" w:eastAsia="PMingLiU" w:hAnsi="Times New Roman" w:cs="Times New Roman"/>
          <w:lang w:val="fr-CA"/>
        </w:rPr>
        <w:t>’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>en ai faits et des fonds que j</w:t>
      </w:r>
      <w:r w:rsidR="00DF6C29">
        <w:rPr>
          <w:rStyle w:val="QuickFormat1"/>
          <w:rFonts w:ascii="Times New Roman" w:eastAsia="PMingLiU" w:hAnsi="Times New Roman" w:cs="Times New Roman"/>
          <w:lang w:val="fr-CA"/>
        </w:rPr>
        <w:t>’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>y ai investis pour les trois dernières années d</w:t>
      </w:r>
      <w:r w:rsidR="00DF6C29">
        <w:rPr>
          <w:rStyle w:val="QuickFormat1"/>
          <w:rFonts w:ascii="Times New Roman" w:eastAsia="PMingLiU" w:hAnsi="Times New Roman" w:cs="Times New Roman"/>
          <w:lang w:val="fr-CA"/>
        </w:rPr>
        <w:t>’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>imposition.</w:t>
      </w:r>
    </w:p>
    <w:p w14:paraId="022A8F38" w14:textId="77777777" w:rsidR="00CE674F" w:rsidRPr="00200C59" w:rsidRDefault="00973162" w:rsidP="00975336">
      <w:pPr>
        <w:tabs>
          <w:tab w:val="left" w:pos="-337"/>
          <w:tab w:val="left" w:pos="1103"/>
          <w:tab w:val="left" w:pos="1800"/>
          <w:tab w:val="left" w:pos="2543"/>
          <w:tab w:val="left" w:pos="3263"/>
          <w:tab w:val="left" w:pos="3983"/>
          <w:tab w:val="left" w:pos="4703"/>
          <w:tab w:val="left" w:pos="5423"/>
          <w:tab w:val="left" w:pos="6143"/>
          <w:tab w:val="left" w:pos="6863"/>
          <w:tab w:val="left" w:pos="7583"/>
          <w:tab w:val="left" w:pos="8303"/>
          <w:tab w:val="left" w:pos="9023"/>
        </w:tabs>
        <w:ind w:left="1080"/>
        <w:rPr>
          <w:rStyle w:val="QuickFormat1"/>
          <w:rFonts w:ascii="Times New Roman" w:eastAsia="PMingLiU" w:hAnsi="Times New Roman" w:cs="Times New Roman"/>
          <w:lang w:val="fr-CA"/>
        </w:rPr>
      </w:pPr>
    </w:p>
    <w:p w14:paraId="35C4F64A" w14:textId="77777777" w:rsidR="00CE674F" w:rsidRPr="00200C59" w:rsidRDefault="00973162" w:rsidP="00975336">
      <w:pPr>
        <w:tabs>
          <w:tab w:val="left" w:pos="-337"/>
          <w:tab w:val="left" w:pos="1103"/>
          <w:tab w:val="left" w:pos="1800"/>
          <w:tab w:val="left" w:pos="2543"/>
          <w:tab w:val="left" w:pos="3263"/>
          <w:tab w:val="left" w:pos="3983"/>
          <w:tab w:val="left" w:pos="4703"/>
          <w:tab w:val="left" w:pos="5423"/>
          <w:tab w:val="left" w:pos="6143"/>
          <w:tab w:val="left" w:pos="6863"/>
          <w:tab w:val="left" w:pos="7583"/>
          <w:tab w:val="left" w:pos="8303"/>
          <w:tab w:val="left" w:pos="9023"/>
        </w:tabs>
        <w:ind w:left="1080"/>
        <w:rPr>
          <w:rStyle w:val="QuickFormat1"/>
          <w:rFonts w:ascii="Times New Roman" w:eastAsia="PMingLiU" w:hAnsi="Times New Roman" w:cs="Times New Roman"/>
          <w:b/>
          <w:bCs/>
          <w:i/>
          <w:iCs/>
          <w:lang w:val="fr-CA"/>
        </w:rPr>
      </w:pPr>
    </w:p>
    <w:p w14:paraId="60294F66" w14:textId="77777777" w:rsidR="00CE674F" w:rsidRDefault="00973162" w:rsidP="00975336">
      <w:pPr>
        <w:tabs>
          <w:tab w:val="left" w:pos="-337"/>
          <w:tab w:val="left" w:pos="1103"/>
          <w:tab w:val="left" w:pos="1800"/>
          <w:tab w:val="left" w:pos="2543"/>
          <w:tab w:val="left" w:pos="3263"/>
          <w:tab w:val="left" w:pos="3983"/>
          <w:tab w:val="left" w:pos="4703"/>
          <w:tab w:val="left" w:pos="5423"/>
          <w:tab w:val="left" w:pos="6143"/>
          <w:tab w:val="left" w:pos="6863"/>
          <w:tab w:val="left" w:pos="7583"/>
          <w:tab w:val="left" w:pos="8303"/>
          <w:tab w:val="left" w:pos="9023"/>
        </w:tabs>
        <w:ind w:left="1080"/>
        <w:rPr>
          <w:rStyle w:val="QuickFormat1"/>
          <w:rFonts w:ascii="Times New Roman" w:eastAsia="PMingLiU" w:hAnsi="Times New Roman" w:cs="Times New Roman"/>
          <w:b/>
          <w:bCs/>
          <w:i/>
          <w:iCs/>
          <w:lang w:val="fr-CA"/>
        </w:rPr>
      </w:pPr>
    </w:p>
    <w:p w14:paraId="2BD7D6B8" w14:textId="77777777" w:rsidR="008B4F64" w:rsidRPr="00200C59" w:rsidRDefault="008B4F64" w:rsidP="00975336">
      <w:pPr>
        <w:tabs>
          <w:tab w:val="left" w:pos="-337"/>
          <w:tab w:val="left" w:pos="1103"/>
          <w:tab w:val="left" w:pos="1800"/>
          <w:tab w:val="left" w:pos="2543"/>
          <w:tab w:val="left" w:pos="3263"/>
          <w:tab w:val="left" w:pos="3983"/>
          <w:tab w:val="left" w:pos="4703"/>
          <w:tab w:val="left" w:pos="5423"/>
          <w:tab w:val="left" w:pos="6143"/>
          <w:tab w:val="left" w:pos="6863"/>
          <w:tab w:val="left" w:pos="7583"/>
          <w:tab w:val="left" w:pos="8303"/>
          <w:tab w:val="left" w:pos="9023"/>
        </w:tabs>
        <w:ind w:left="1080"/>
        <w:rPr>
          <w:rStyle w:val="QuickFormat1"/>
          <w:rFonts w:ascii="Times New Roman" w:eastAsia="PMingLiU" w:hAnsi="Times New Roman" w:cs="Times New Roman"/>
          <w:b/>
          <w:bCs/>
          <w:i/>
          <w:iCs/>
          <w:lang w:val="fr-CA"/>
        </w:rPr>
        <w:sectPr w:rsidR="008B4F64" w:rsidRPr="00200C59">
          <w:type w:val="continuous"/>
          <w:pgSz w:w="12240" w:h="15840"/>
          <w:pgMar w:top="810" w:right="1440" w:bottom="630" w:left="1417" w:header="810" w:footer="630" w:gutter="0"/>
          <w:cols w:space="720"/>
          <w:noEndnote/>
        </w:sectPr>
      </w:pPr>
    </w:p>
    <w:p w14:paraId="12552272" w14:textId="77777777" w:rsidR="00CE674F" w:rsidRPr="00804339" w:rsidRDefault="002D0A94" w:rsidP="00975336">
      <w:pPr>
        <w:pStyle w:val="Level1"/>
        <w:numPr>
          <w:ilvl w:val="0"/>
          <w:numId w:val="1"/>
        </w:numPr>
        <w:tabs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 w:firstLine="0"/>
        <w:rPr>
          <w:rStyle w:val="QuickFormat1"/>
          <w:rFonts w:ascii="Times New Roman" w:eastAsia="PMingLiU" w:hAnsi="Times New Roman" w:cs="Times New Roman"/>
          <w:lang w:val="en-GB"/>
        </w:rPr>
      </w:pPr>
      <w:r w:rsidRPr="00804339">
        <w:rPr>
          <w:rStyle w:val="QuickFormat1"/>
          <w:rFonts w:ascii="Times New Roman" w:eastAsia="PMingLiU" w:hAnsi="Times New Roman" w:cs="Times New Roman"/>
          <w:b/>
          <w:bCs/>
          <w:i/>
          <w:iCs/>
          <w:lang w:val="fr-CA"/>
        </w:rPr>
        <w:t>JE CONTRÔLE UNE SOCIÉTÉ :</w:t>
      </w:r>
    </w:p>
    <w:p w14:paraId="67171B78" w14:textId="77777777" w:rsidR="00CE674F" w:rsidRPr="00804339" w:rsidRDefault="00973162" w:rsidP="00975336">
      <w:pPr>
        <w:tabs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/>
        <w:rPr>
          <w:rStyle w:val="QuickFormat1"/>
          <w:rFonts w:ascii="Times New Roman" w:eastAsia="PMingLiU" w:hAnsi="Times New Roman" w:cs="Times New Roman"/>
          <w:lang w:val="en-GB"/>
        </w:rPr>
      </w:pPr>
    </w:p>
    <w:p w14:paraId="7C85C34D" w14:textId="77777777" w:rsidR="00CE674F" w:rsidRPr="00200C59" w:rsidRDefault="002D0A94" w:rsidP="00975336">
      <w:pPr>
        <w:tabs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/>
        <w:rPr>
          <w:rStyle w:val="QuickFormat1"/>
          <w:rFonts w:ascii="Times New Roman" w:eastAsia="PMingLiU" w:hAnsi="Times New Roman" w:cs="Times New Roman"/>
          <w:lang w:val="fr-CA"/>
        </w:rPr>
      </w:pPr>
      <w:r w:rsidRPr="00804339">
        <w:rPr>
          <w:rStyle w:val="QuickFormat1"/>
          <w:rFonts w:ascii="Times New Roman" w:eastAsia="PMingLiU" w:hAnsi="Times New Roman" w:cs="Times New Roman"/>
          <w:lang w:val="fr-CA"/>
        </w:rPr>
        <w:t>(i)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ab/>
        <w:t>Sont jointes des copies conformes des états financiers de la société ________________</w:t>
      </w:r>
      <w:r w:rsidR="00DF6C29">
        <w:rPr>
          <w:rStyle w:val="QuickFormat1"/>
          <w:rFonts w:ascii="Times New Roman" w:eastAsia="PMingLiU" w:hAnsi="Times New Roman" w:cs="Times New Roman"/>
          <w:lang w:val="fr-CA"/>
        </w:rPr>
        <w:t>___ [nom de la société], dans la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>quelle j</w:t>
      </w:r>
      <w:r w:rsidR="00DF6C29">
        <w:rPr>
          <w:rStyle w:val="QuickFormat1"/>
          <w:rFonts w:ascii="Times New Roman" w:eastAsia="PMingLiU" w:hAnsi="Times New Roman" w:cs="Times New Roman"/>
          <w:lang w:val="fr-CA"/>
        </w:rPr>
        <w:t>’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>ai une participation majoritaire, pour les trois dernières années d</w:t>
      </w:r>
      <w:r w:rsidR="00DF6C29">
        <w:rPr>
          <w:rStyle w:val="QuickFormat1"/>
          <w:rFonts w:ascii="Times New Roman" w:eastAsia="PMingLiU" w:hAnsi="Times New Roman" w:cs="Times New Roman"/>
          <w:lang w:val="fr-CA"/>
        </w:rPr>
        <w:t>’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>imposition. [Lorsqu</w:t>
      </w:r>
      <w:r w:rsidR="00DF6C29">
        <w:rPr>
          <w:rStyle w:val="QuickFormat1"/>
          <w:rFonts w:ascii="Times New Roman" w:eastAsia="PMingLiU" w:hAnsi="Times New Roman" w:cs="Times New Roman"/>
          <w:lang w:val="fr-CA"/>
        </w:rPr>
        <w:t>’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>une partie contrôle une société, les états financiers pour les trois dernières années d</w:t>
      </w:r>
      <w:r w:rsidR="00DF6C29">
        <w:rPr>
          <w:rStyle w:val="QuickFormat1"/>
          <w:rFonts w:ascii="Times New Roman" w:eastAsia="PMingLiU" w:hAnsi="Times New Roman" w:cs="Times New Roman"/>
          <w:lang w:val="fr-CA"/>
        </w:rPr>
        <w:t>’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>imposition de cette société doivent être fournis, de même que les états financiers des filiales de l</w:t>
      </w:r>
      <w:r w:rsidR="00DF6C29">
        <w:rPr>
          <w:rStyle w:val="QuickFormat1"/>
          <w:rFonts w:ascii="Times New Roman" w:eastAsia="PMingLiU" w:hAnsi="Times New Roman" w:cs="Times New Roman"/>
          <w:lang w:val="fr-CA"/>
        </w:rPr>
        <w:t>’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>entreprise].</w:t>
      </w:r>
    </w:p>
    <w:p w14:paraId="32A252B7" w14:textId="77777777" w:rsidR="00CE674F" w:rsidRPr="00200C59" w:rsidRDefault="00973162" w:rsidP="00975336">
      <w:pPr>
        <w:tabs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/>
        <w:rPr>
          <w:rStyle w:val="QuickFormat1"/>
          <w:rFonts w:ascii="Times New Roman" w:eastAsia="PMingLiU" w:hAnsi="Times New Roman" w:cs="Times New Roman"/>
          <w:lang w:val="fr-CA"/>
        </w:rPr>
      </w:pPr>
    </w:p>
    <w:p w14:paraId="184C0622" w14:textId="77777777" w:rsidR="00CE674F" w:rsidRPr="00200C59" w:rsidRDefault="002D0A94" w:rsidP="00975336">
      <w:pPr>
        <w:tabs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/>
        <w:rPr>
          <w:rStyle w:val="QuickFormat1"/>
          <w:rFonts w:ascii="Times New Roman" w:eastAsia="PMingLiU" w:hAnsi="Times New Roman" w:cs="Times New Roman"/>
          <w:lang w:val="fr-CA"/>
        </w:rPr>
      </w:pPr>
      <w:r w:rsidRPr="00804339">
        <w:rPr>
          <w:rStyle w:val="QuickFormat1"/>
          <w:rFonts w:ascii="Times New Roman" w:eastAsia="PMingLiU" w:hAnsi="Times New Roman" w:cs="Times New Roman"/>
          <w:lang w:val="fr-CA"/>
        </w:rPr>
        <w:t>(ii)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ab/>
        <w:t>Est joint un relevé de la répartition des montants payés, au titre notamment des salaires, rémunérations, frais de gestion ou avantages, à des particuliers ou sociétés avec qui il a un lien de dépendance, ou au nom de ceux-ci.</w:t>
      </w:r>
    </w:p>
    <w:p w14:paraId="3793FD0D" w14:textId="77777777" w:rsidR="00CE674F" w:rsidRPr="00200C59" w:rsidRDefault="00973162" w:rsidP="00975336">
      <w:pPr>
        <w:tabs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/>
        <w:rPr>
          <w:rStyle w:val="QuickFormat1"/>
          <w:rFonts w:ascii="Times New Roman" w:eastAsia="PMingLiU" w:hAnsi="Times New Roman" w:cs="Times New Roman"/>
          <w:lang w:val="fr-CA"/>
        </w:rPr>
      </w:pPr>
    </w:p>
    <w:p w14:paraId="435FA620" w14:textId="77777777" w:rsidR="00CE674F" w:rsidRPr="00200C59" w:rsidRDefault="00973162" w:rsidP="00975336">
      <w:pPr>
        <w:tabs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/>
        <w:rPr>
          <w:rStyle w:val="QuickFormat1"/>
          <w:rFonts w:ascii="Times New Roman" w:eastAsia="PMingLiU" w:hAnsi="Times New Roman" w:cs="Times New Roman"/>
          <w:lang w:val="fr-CA"/>
        </w:rPr>
      </w:pPr>
    </w:p>
    <w:p w14:paraId="477501A0" w14:textId="77777777" w:rsidR="00CE674F" w:rsidRPr="00200C59" w:rsidRDefault="00973162" w:rsidP="00975336">
      <w:pPr>
        <w:tabs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/>
        <w:rPr>
          <w:rStyle w:val="QuickFormat1"/>
          <w:rFonts w:ascii="Times New Roman" w:eastAsia="PMingLiU" w:hAnsi="Times New Roman" w:cs="Times New Roman"/>
          <w:lang w:val="fr-CA"/>
        </w:rPr>
      </w:pPr>
    </w:p>
    <w:p w14:paraId="6ECC3575" w14:textId="77777777" w:rsidR="00CE674F" w:rsidRPr="00200C59" w:rsidRDefault="002D0A94" w:rsidP="00975336">
      <w:pPr>
        <w:pStyle w:val="Level1"/>
        <w:numPr>
          <w:ilvl w:val="0"/>
          <w:numId w:val="1"/>
        </w:numPr>
        <w:tabs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 w:firstLine="0"/>
        <w:rPr>
          <w:rStyle w:val="QuickFormat1"/>
          <w:rFonts w:ascii="Times New Roman" w:eastAsia="PMingLiU" w:hAnsi="Times New Roman" w:cs="Times New Roman"/>
          <w:lang w:val="fr-CA"/>
        </w:rPr>
      </w:pPr>
      <w:r w:rsidRPr="00804339">
        <w:rPr>
          <w:rStyle w:val="QuickFormat1"/>
          <w:rFonts w:ascii="Times New Roman" w:eastAsia="PMingLiU" w:hAnsi="Times New Roman" w:cs="Times New Roman"/>
          <w:b/>
          <w:bCs/>
          <w:i/>
          <w:iCs/>
          <w:lang w:val="fr-CA"/>
        </w:rPr>
        <w:t>JE SUIS BÉNÉFICIAIRE D</w:t>
      </w:r>
      <w:r w:rsidR="00DF6C29">
        <w:rPr>
          <w:rStyle w:val="QuickFormat1"/>
          <w:rFonts w:ascii="Times New Roman" w:eastAsia="PMingLiU" w:hAnsi="Times New Roman" w:cs="Times New Roman"/>
          <w:b/>
          <w:bCs/>
          <w:i/>
          <w:iCs/>
          <w:lang w:val="fr-CA"/>
        </w:rPr>
        <w:t>’</w:t>
      </w:r>
      <w:r w:rsidRPr="00804339">
        <w:rPr>
          <w:rStyle w:val="QuickFormat1"/>
          <w:rFonts w:ascii="Times New Roman" w:eastAsia="PMingLiU" w:hAnsi="Times New Roman" w:cs="Times New Roman"/>
          <w:b/>
          <w:bCs/>
          <w:i/>
          <w:iCs/>
          <w:lang w:val="fr-CA"/>
        </w:rPr>
        <w:t>UNE FIDUCIE :</w:t>
      </w:r>
    </w:p>
    <w:p w14:paraId="2B2BBDA5" w14:textId="77777777" w:rsidR="00CE674F" w:rsidRPr="00200C59" w:rsidRDefault="00973162" w:rsidP="00975336">
      <w:pPr>
        <w:tabs>
          <w:tab w:val="left" w:pos="-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/>
        <w:rPr>
          <w:rStyle w:val="QuickFormat1"/>
          <w:rFonts w:ascii="Times New Roman" w:eastAsia="PMingLiU" w:hAnsi="Times New Roman" w:cs="Times New Roman"/>
          <w:lang w:val="fr-CA"/>
        </w:rPr>
      </w:pPr>
    </w:p>
    <w:p w14:paraId="48172B66" w14:textId="77777777" w:rsidR="00CE674F" w:rsidRPr="00200C59" w:rsidRDefault="002D0A94" w:rsidP="00975336">
      <w:pPr>
        <w:tabs>
          <w:tab w:val="left" w:pos="1080"/>
          <w:tab w:val="left" w:pos="1530"/>
          <w:tab w:val="left" w:pos="1800"/>
          <w:tab w:val="left" w:pos="1890"/>
          <w:tab w:val="left" w:pos="25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  <w:rPr>
          <w:rStyle w:val="QuickFormat1"/>
          <w:rFonts w:ascii="Times New Roman" w:eastAsia="PMingLiU" w:hAnsi="Times New Roman" w:cs="Times New Roman"/>
          <w:lang w:val="fr-CA"/>
        </w:rPr>
      </w:pPr>
      <w:r w:rsidRPr="00804339">
        <w:rPr>
          <w:rStyle w:val="QuickFormat1"/>
          <w:rFonts w:ascii="Times New Roman" w:eastAsia="PMingLiU" w:hAnsi="Times New Roman" w:cs="Times New Roman"/>
          <w:lang w:val="fr-CA"/>
        </w:rPr>
        <w:t>Est joint une copie conforme de l</w:t>
      </w:r>
      <w:r w:rsidR="00DF6C29">
        <w:rPr>
          <w:rStyle w:val="QuickFormat1"/>
          <w:rFonts w:ascii="Times New Roman" w:eastAsia="PMingLiU" w:hAnsi="Times New Roman" w:cs="Times New Roman"/>
          <w:lang w:val="fr-CA"/>
        </w:rPr>
        <w:t>’</w:t>
      </w:r>
      <w:r w:rsidRPr="00804339">
        <w:rPr>
          <w:rStyle w:val="QuickFormat1"/>
          <w:rFonts w:ascii="Times New Roman" w:eastAsia="PMingLiU" w:hAnsi="Times New Roman" w:cs="Times New Roman"/>
          <w:lang w:val="fr-CA"/>
        </w:rPr>
        <w:t>acte constitutif de la fiducie dont je suis le bénéficiaire, ainsi que des copies conformes des trois derniers états financiers de la fiducie.</w:t>
      </w:r>
    </w:p>
    <w:p w14:paraId="3BE8B455" w14:textId="77777777" w:rsidR="00CE674F" w:rsidRPr="00200C59" w:rsidRDefault="00973162" w:rsidP="00975336">
      <w:pPr>
        <w:tabs>
          <w:tab w:val="left" w:pos="1080"/>
          <w:tab w:val="left" w:pos="1530"/>
          <w:tab w:val="left" w:pos="1800"/>
          <w:tab w:val="left" w:pos="1890"/>
          <w:tab w:val="left" w:pos="25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  <w:rPr>
          <w:rFonts w:eastAsia="PMingLiU"/>
          <w:lang w:val="fr-CA"/>
        </w:rPr>
      </w:pPr>
    </w:p>
    <w:p w14:paraId="695AF745" w14:textId="77777777" w:rsidR="00EC3B25" w:rsidRDefault="00EC3B25" w:rsidP="00975336">
      <w:pPr>
        <w:tabs>
          <w:tab w:val="left" w:pos="1080"/>
          <w:tab w:val="left" w:pos="1530"/>
          <w:tab w:val="left" w:pos="1800"/>
          <w:tab w:val="left" w:pos="1890"/>
          <w:tab w:val="left" w:pos="25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  <w:rPr>
          <w:rFonts w:eastAsia="PMingLiU"/>
          <w:lang w:val="fr-CA"/>
        </w:rPr>
      </w:pPr>
    </w:p>
    <w:p w14:paraId="61CCFC76" w14:textId="77777777" w:rsidR="00EC3B25" w:rsidRDefault="00EC3B25" w:rsidP="00975336">
      <w:pPr>
        <w:tabs>
          <w:tab w:val="left" w:pos="1080"/>
          <w:tab w:val="left" w:pos="1530"/>
          <w:tab w:val="left" w:pos="1800"/>
          <w:tab w:val="left" w:pos="1890"/>
          <w:tab w:val="left" w:pos="25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  <w:rPr>
          <w:rFonts w:eastAsia="PMingLiU"/>
          <w:lang w:val="fr-CA"/>
        </w:rPr>
      </w:pPr>
    </w:p>
    <w:p w14:paraId="0FFE3860" w14:textId="77777777" w:rsidR="00EC3B25" w:rsidRPr="00200C59" w:rsidRDefault="00EC3B25" w:rsidP="00975336">
      <w:pPr>
        <w:tabs>
          <w:tab w:val="left" w:pos="1080"/>
          <w:tab w:val="left" w:pos="1530"/>
          <w:tab w:val="left" w:pos="1800"/>
          <w:tab w:val="left" w:pos="1890"/>
          <w:tab w:val="left" w:pos="25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  <w:rPr>
          <w:rFonts w:eastAsia="PMingLiU"/>
          <w:lang w:val="fr-CA"/>
        </w:rPr>
      </w:pPr>
    </w:p>
    <w:p w14:paraId="26C577DE" w14:textId="77777777" w:rsidR="00CE674F" w:rsidRPr="00200C59" w:rsidRDefault="00973162" w:rsidP="00975336">
      <w:pPr>
        <w:tabs>
          <w:tab w:val="left" w:pos="1080"/>
          <w:tab w:val="left" w:pos="1530"/>
          <w:tab w:val="left" w:pos="1800"/>
          <w:tab w:val="left" w:pos="1890"/>
          <w:tab w:val="left" w:pos="25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  <w:rPr>
          <w:rFonts w:eastAsia="PMingLiU"/>
          <w:lang w:val="fr-CA"/>
        </w:rPr>
      </w:pPr>
    </w:p>
    <w:p w14:paraId="009453F2" w14:textId="77777777" w:rsidR="00CE674F" w:rsidRPr="00200C59" w:rsidRDefault="002D0A94" w:rsidP="00975336">
      <w:pPr>
        <w:pStyle w:val="Level1"/>
        <w:numPr>
          <w:ilvl w:val="0"/>
          <w:numId w:val="1"/>
        </w:numPr>
        <w:tabs>
          <w:tab w:val="left" w:pos="1800"/>
          <w:tab w:val="left" w:pos="2520"/>
          <w:tab w:val="left" w:pos="4320"/>
        </w:tabs>
        <w:ind w:left="1080" w:firstLine="0"/>
        <w:rPr>
          <w:rFonts w:eastAsia="PMingLiU"/>
          <w:lang w:val="fr-CA"/>
        </w:rPr>
      </w:pPr>
      <w:r w:rsidRPr="00804339">
        <w:rPr>
          <w:rFonts w:eastAsia="PMingLiU"/>
          <w:b/>
          <w:bCs/>
          <w:i/>
          <w:iCs/>
          <w:lang w:val="fr-CA"/>
        </w:rPr>
        <w:t>JE SUIS ADMINISTRATEUR OU FIDUCIAIRE D</w:t>
      </w:r>
      <w:r w:rsidR="00DF6C29">
        <w:rPr>
          <w:rFonts w:eastAsia="PMingLiU"/>
          <w:b/>
          <w:bCs/>
          <w:i/>
          <w:iCs/>
          <w:lang w:val="fr-CA"/>
        </w:rPr>
        <w:t>’</w:t>
      </w:r>
      <w:r w:rsidRPr="00804339">
        <w:rPr>
          <w:rFonts w:eastAsia="PMingLiU"/>
          <w:b/>
          <w:bCs/>
          <w:i/>
          <w:iCs/>
          <w:lang w:val="fr-CA"/>
        </w:rPr>
        <w:t>UNE FIDUCIE</w:t>
      </w:r>
    </w:p>
    <w:p w14:paraId="55652BA7" w14:textId="77777777" w:rsidR="00CE674F" w:rsidRPr="00200C59" w:rsidRDefault="00973162">
      <w:pPr>
        <w:tabs>
          <w:tab w:val="left" w:pos="360"/>
          <w:tab w:val="left" w:pos="1080"/>
          <w:tab w:val="left" w:pos="1800"/>
          <w:tab w:val="left" w:pos="2520"/>
          <w:tab w:val="left" w:pos="4320"/>
        </w:tabs>
        <w:ind w:hanging="1440"/>
        <w:rPr>
          <w:rFonts w:eastAsia="PMingLiU"/>
          <w:lang w:val="fr-CA"/>
        </w:rPr>
      </w:pPr>
    </w:p>
    <w:p w14:paraId="25487D1D" w14:textId="77777777" w:rsidR="00CE674F" w:rsidRPr="00200C59" w:rsidRDefault="00973162">
      <w:pPr>
        <w:tabs>
          <w:tab w:val="left" w:pos="360"/>
          <w:tab w:val="left" w:pos="1080"/>
          <w:tab w:val="left" w:pos="1800"/>
          <w:tab w:val="left" w:pos="2520"/>
          <w:tab w:val="left" w:pos="4320"/>
        </w:tabs>
        <w:ind w:hanging="1440"/>
        <w:rPr>
          <w:rFonts w:eastAsia="PMingLiU"/>
          <w:lang w:val="fr-CA"/>
        </w:rPr>
      </w:pPr>
    </w:p>
    <w:p w14:paraId="68F47F80" w14:textId="77777777" w:rsidR="00CE674F" w:rsidRDefault="00973162">
      <w:pPr>
        <w:tabs>
          <w:tab w:val="left" w:pos="360"/>
          <w:tab w:val="left" w:pos="1080"/>
          <w:tab w:val="left" w:pos="1800"/>
          <w:tab w:val="left" w:pos="2520"/>
          <w:tab w:val="left" w:pos="4320"/>
        </w:tabs>
        <w:ind w:hanging="1440"/>
        <w:rPr>
          <w:rFonts w:eastAsia="PMingLiU"/>
          <w:lang w:val="fr-CA"/>
        </w:rPr>
      </w:pPr>
    </w:p>
    <w:p w14:paraId="06CC33A9" w14:textId="77777777" w:rsidR="00EC3B25" w:rsidRPr="00200C59" w:rsidRDefault="00EC3B25">
      <w:pPr>
        <w:tabs>
          <w:tab w:val="left" w:pos="360"/>
          <w:tab w:val="left" w:pos="1080"/>
          <w:tab w:val="left" w:pos="1800"/>
          <w:tab w:val="left" w:pos="2520"/>
          <w:tab w:val="left" w:pos="4320"/>
        </w:tabs>
        <w:ind w:hanging="1440"/>
        <w:rPr>
          <w:rFonts w:eastAsia="PMingLiU"/>
          <w:lang w:val="fr-CA"/>
        </w:rPr>
      </w:pPr>
    </w:p>
    <w:p w14:paraId="62E68BEC" w14:textId="77777777" w:rsidR="00CE674F" w:rsidRPr="00200C59" w:rsidRDefault="00973162">
      <w:pPr>
        <w:tabs>
          <w:tab w:val="left" w:pos="360"/>
          <w:tab w:val="left" w:pos="1080"/>
          <w:tab w:val="left" w:pos="1800"/>
          <w:tab w:val="left" w:pos="2520"/>
          <w:tab w:val="left" w:pos="4320"/>
        </w:tabs>
        <w:ind w:firstLine="7920"/>
        <w:rPr>
          <w:rFonts w:eastAsia="PMingLiU"/>
          <w:lang w:val="fr-CA"/>
        </w:rPr>
      </w:pPr>
    </w:p>
    <w:p w14:paraId="4192B90C" w14:textId="77777777" w:rsidR="00CE674F" w:rsidRPr="00200C59" w:rsidRDefault="00973162" w:rsidP="00C86D5A">
      <w:pPr>
        <w:tabs>
          <w:tab w:val="left" w:pos="360"/>
          <w:tab w:val="left" w:pos="1080"/>
          <w:tab w:val="left" w:pos="1800"/>
          <w:tab w:val="left" w:pos="2520"/>
          <w:tab w:val="left" w:pos="4320"/>
        </w:tabs>
        <w:rPr>
          <w:rFonts w:eastAsia="PMingLiU"/>
          <w:lang w:val="fr-CA"/>
        </w:rPr>
      </w:pPr>
    </w:p>
    <w:p w14:paraId="34D1D2CF" w14:textId="77777777" w:rsidR="00CE674F" w:rsidRPr="00200C59" w:rsidRDefault="002D0A94" w:rsidP="00C86D5A">
      <w:pPr>
        <w:tabs>
          <w:tab w:val="left" w:pos="0"/>
          <w:tab w:val="left" w:pos="360"/>
          <w:tab w:val="left" w:pos="1080"/>
          <w:tab w:val="left" w:pos="1800"/>
          <w:tab w:val="left" w:pos="2520"/>
        </w:tabs>
        <w:rPr>
          <w:rFonts w:eastAsia="PMingLiU"/>
          <w:lang w:val="fr-CA"/>
        </w:rPr>
      </w:pPr>
      <w:r w:rsidRPr="00804339">
        <w:rPr>
          <w:rFonts w:eastAsia="PMingLiU"/>
          <w:i/>
          <w:iCs/>
          <w:lang w:val="fr-CA"/>
        </w:rPr>
        <w:t>Déposé sous serment</w:t>
      </w:r>
      <w:r w:rsidRPr="00804339">
        <w:rPr>
          <w:rFonts w:eastAsia="PMingLiU"/>
          <w:lang w:val="fr-CA"/>
        </w:rPr>
        <w:t>/</w:t>
      </w:r>
      <w:r w:rsidRPr="00804339">
        <w:rPr>
          <w:rFonts w:eastAsia="PMingLiU"/>
          <w:i/>
          <w:iCs/>
          <w:lang w:val="fr-CA"/>
        </w:rPr>
        <w:t xml:space="preserve">Affirmé </w:t>
      </w:r>
      <w:r w:rsidRPr="00804339">
        <w:rPr>
          <w:rFonts w:eastAsia="PMingLiU"/>
          <w:lang w:val="fr-CA"/>
        </w:rPr>
        <w:t>devant moi</w:t>
      </w:r>
      <w:r w:rsidRPr="00804339">
        <w:rPr>
          <w:rFonts w:eastAsia="PMingLiU"/>
          <w:i/>
          <w:iCs/>
          <w:lang w:val="fr-CA"/>
        </w:rPr>
        <w:tab/>
      </w:r>
      <w:r w:rsidRPr="00804339">
        <w:rPr>
          <w:rFonts w:eastAsia="PMingLiU"/>
          <w:i/>
          <w:iCs/>
          <w:lang w:val="fr-CA"/>
        </w:rPr>
        <w:tab/>
      </w:r>
      <w:r w:rsidRPr="00804339">
        <w:rPr>
          <w:rFonts w:eastAsia="PMingLiU"/>
          <w:lang w:val="fr-CA"/>
        </w:rPr>
        <w:t>)</w:t>
      </w:r>
    </w:p>
    <w:p w14:paraId="709113AE" w14:textId="77777777" w:rsidR="00CE674F" w:rsidRPr="00200C59" w:rsidRDefault="002D0A94" w:rsidP="00C86D5A">
      <w:pPr>
        <w:tabs>
          <w:tab w:val="left" w:pos="0"/>
          <w:tab w:val="left" w:pos="360"/>
          <w:tab w:val="left" w:pos="1080"/>
          <w:tab w:val="left" w:pos="1800"/>
          <w:tab w:val="left" w:pos="2520"/>
        </w:tabs>
        <w:rPr>
          <w:rFonts w:eastAsia="PMingLiU"/>
          <w:lang w:val="fr-CA"/>
        </w:rPr>
      </w:pPr>
      <w:proofErr w:type="gramStart"/>
      <w:r w:rsidRPr="00804339">
        <w:rPr>
          <w:rFonts w:eastAsia="PMingLiU"/>
          <w:lang w:val="fr-CA"/>
        </w:rPr>
        <w:t>le</w:t>
      </w:r>
      <w:proofErr w:type="gramEnd"/>
      <w:r w:rsidRPr="00804339">
        <w:rPr>
          <w:rFonts w:eastAsia="PMingLiU"/>
          <w:lang w:val="fr-CA"/>
        </w:rPr>
        <w:tab/>
      </w:r>
      <w:r w:rsidRPr="00804339">
        <w:rPr>
          <w:rFonts w:eastAsia="PMingLiU"/>
          <w:lang w:val="fr-CA"/>
        </w:rPr>
        <w:tab/>
        <w:t xml:space="preserve">         20 </w:t>
      </w:r>
      <w:r w:rsidRPr="00804339">
        <w:rPr>
          <w:rFonts w:eastAsia="PMingLiU"/>
          <w:lang w:val="fr-CA"/>
        </w:rPr>
        <w:tab/>
      </w:r>
      <w:r w:rsidR="00955FC2">
        <w:rPr>
          <w:rFonts w:eastAsia="PMingLiU"/>
          <w:lang w:val="fr-CA"/>
        </w:rPr>
        <w:tab/>
      </w:r>
      <w:r w:rsidR="00955FC2">
        <w:rPr>
          <w:rFonts w:eastAsia="PMingLiU"/>
          <w:lang w:val="fr-CA"/>
        </w:rPr>
        <w:tab/>
      </w:r>
      <w:r w:rsidR="00955FC2">
        <w:rPr>
          <w:rFonts w:eastAsia="PMingLiU"/>
          <w:lang w:val="fr-CA"/>
        </w:rPr>
        <w:tab/>
      </w:r>
      <w:r w:rsidRPr="00804339">
        <w:rPr>
          <w:rFonts w:eastAsia="PMingLiU"/>
          <w:lang w:val="fr-CA"/>
        </w:rPr>
        <w:t>)</w:t>
      </w:r>
    </w:p>
    <w:p w14:paraId="08ACFB2B" w14:textId="77777777" w:rsidR="00CE674F" w:rsidRPr="00200C59" w:rsidRDefault="002D0A94" w:rsidP="00C86D5A">
      <w:pPr>
        <w:tabs>
          <w:tab w:val="left" w:pos="0"/>
          <w:tab w:val="left" w:pos="360"/>
          <w:tab w:val="left" w:pos="1080"/>
          <w:tab w:val="left" w:pos="1800"/>
          <w:tab w:val="left" w:pos="2520"/>
        </w:tabs>
        <w:rPr>
          <w:rFonts w:eastAsia="PMingLiU"/>
          <w:lang w:val="fr-CA"/>
        </w:rPr>
      </w:pPr>
      <w:proofErr w:type="gramStart"/>
      <w:r w:rsidRPr="00804339">
        <w:rPr>
          <w:rFonts w:eastAsia="PMingLiU"/>
          <w:lang w:val="fr-CA"/>
        </w:rPr>
        <w:t>à</w:t>
      </w:r>
      <w:proofErr w:type="gramEnd"/>
      <w:r w:rsidRPr="00804339">
        <w:rPr>
          <w:rFonts w:eastAsia="PMingLiU"/>
          <w:lang w:val="fr-CA"/>
        </w:rPr>
        <w:t xml:space="preserve">                      , Nouvelle-Écosse </w:t>
      </w:r>
      <w:r w:rsidR="00955FC2">
        <w:rPr>
          <w:rFonts w:eastAsia="PMingLiU"/>
          <w:lang w:val="fr-CA"/>
        </w:rPr>
        <w:tab/>
      </w:r>
      <w:r w:rsidRPr="00804339">
        <w:rPr>
          <w:rFonts w:eastAsia="PMingLiU"/>
          <w:lang w:val="fr-CA"/>
        </w:rPr>
        <w:t>)</w:t>
      </w:r>
    </w:p>
    <w:p w14:paraId="6F2C44F5" w14:textId="77777777" w:rsidR="00CE674F" w:rsidRPr="00200C59" w:rsidRDefault="002D0A94" w:rsidP="00C86D5A">
      <w:pPr>
        <w:tabs>
          <w:tab w:val="left" w:pos="0"/>
          <w:tab w:val="left" w:pos="360"/>
          <w:tab w:val="left" w:pos="1080"/>
          <w:tab w:val="left" w:pos="1800"/>
          <w:tab w:val="left" w:pos="2520"/>
        </w:tabs>
        <w:rPr>
          <w:rFonts w:eastAsia="PMingLiU"/>
          <w:lang w:val="fr-CA"/>
        </w:rPr>
      </w:pPr>
      <w:r>
        <w:rPr>
          <w:rFonts w:eastAsia="PMingLiU"/>
          <w:lang w:val="fr-CA"/>
        </w:rPr>
        <w:tab/>
      </w:r>
      <w:r>
        <w:rPr>
          <w:rFonts w:eastAsia="PMingLiU"/>
          <w:lang w:val="fr-CA"/>
        </w:rPr>
        <w:tab/>
      </w:r>
      <w:r>
        <w:rPr>
          <w:rFonts w:eastAsia="PMingLiU"/>
          <w:lang w:val="fr-CA"/>
        </w:rPr>
        <w:tab/>
      </w:r>
      <w:r>
        <w:rPr>
          <w:rFonts w:eastAsia="PMingLiU"/>
          <w:lang w:val="fr-CA"/>
        </w:rPr>
        <w:tab/>
      </w:r>
      <w:r>
        <w:rPr>
          <w:rFonts w:eastAsia="PMingLiU"/>
          <w:lang w:val="fr-CA"/>
        </w:rPr>
        <w:tab/>
      </w:r>
      <w:r>
        <w:rPr>
          <w:rFonts w:eastAsia="PMingLiU"/>
          <w:lang w:val="fr-CA"/>
        </w:rPr>
        <w:tab/>
      </w:r>
      <w:r>
        <w:rPr>
          <w:rFonts w:eastAsia="PMingLiU"/>
          <w:lang w:val="fr-CA"/>
        </w:rPr>
        <w:tab/>
      </w:r>
      <w:r w:rsidR="00955FC2">
        <w:rPr>
          <w:rFonts w:eastAsia="PMingLiU"/>
          <w:lang w:val="fr-CA"/>
        </w:rPr>
        <w:tab/>
      </w:r>
      <w:r>
        <w:rPr>
          <w:rFonts w:eastAsia="PMingLiU"/>
          <w:lang w:val="fr-CA"/>
        </w:rPr>
        <w:t>)</w:t>
      </w:r>
    </w:p>
    <w:p w14:paraId="105E6EE2" w14:textId="77777777" w:rsidR="00CE674F" w:rsidRPr="00200C59" w:rsidRDefault="002D0A94" w:rsidP="00C86D5A">
      <w:pPr>
        <w:tabs>
          <w:tab w:val="left" w:pos="0"/>
          <w:tab w:val="left" w:pos="360"/>
          <w:tab w:val="left" w:pos="1080"/>
          <w:tab w:val="left" w:pos="1800"/>
          <w:tab w:val="left" w:pos="2520"/>
        </w:tabs>
        <w:rPr>
          <w:rFonts w:eastAsia="PMingLiU"/>
          <w:lang w:val="fr-CA"/>
        </w:rPr>
      </w:pPr>
      <w:r>
        <w:rPr>
          <w:rFonts w:eastAsia="PMingLiU"/>
          <w:lang w:val="fr-CA"/>
        </w:rPr>
        <w:tab/>
      </w:r>
      <w:r>
        <w:rPr>
          <w:rFonts w:eastAsia="PMingLiU"/>
          <w:lang w:val="fr-CA"/>
        </w:rPr>
        <w:tab/>
      </w:r>
      <w:r>
        <w:rPr>
          <w:rFonts w:eastAsia="PMingLiU"/>
          <w:lang w:val="fr-CA"/>
        </w:rPr>
        <w:tab/>
      </w:r>
      <w:r>
        <w:rPr>
          <w:rFonts w:eastAsia="PMingLiU"/>
          <w:lang w:val="fr-CA"/>
        </w:rPr>
        <w:tab/>
      </w:r>
      <w:r>
        <w:rPr>
          <w:rFonts w:eastAsia="PMingLiU"/>
          <w:lang w:val="fr-CA"/>
        </w:rPr>
        <w:tab/>
      </w:r>
      <w:r>
        <w:rPr>
          <w:rFonts w:eastAsia="PMingLiU"/>
          <w:lang w:val="fr-CA"/>
        </w:rPr>
        <w:tab/>
      </w:r>
      <w:r>
        <w:rPr>
          <w:rFonts w:eastAsia="PMingLiU"/>
          <w:lang w:val="fr-CA"/>
        </w:rPr>
        <w:tab/>
      </w:r>
      <w:r w:rsidR="00955FC2">
        <w:rPr>
          <w:rFonts w:eastAsia="PMingLiU"/>
          <w:lang w:val="fr-CA"/>
        </w:rPr>
        <w:tab/>
      </w:r>
      <w:r>
        <w:rPr>
          <w:rFonts w:eastAsia="PMingLiU"/>
          <w:lang w:val="fr-CA"/>
        </w:rPr>
        <w:t>)</w:t>
      </w:r>
    </w:p>
    <w:p w14:paraId="11D07B98" w14:textId="77777777" w:rsidR="00CE674F" w:rsidRPr="00200C59" w:rsidRDefault="002D0A94" w:rsidP="00C86D5A">
      <w:pPr>
        <w:tabs>
          <w:tab w:val="left" w:pos="0"/>
          <w:tab w:val="left" w:pos="360"/>
          <w:tab w:val="left" w:pos="1080"/>
          <w:tab w:val="left" w:pos="1800"/>
          <w:tab w:val="left" w:pos="2520"/>
        </w:tabs>
        <w:rPr>
          <w:rFonts w:eastAsia="PMingLiU"/>
          <w:lang w:val="fr-CA"/>
        </w:rPr>
      </w:pPr>
      <w:r w:rsidRPr="00804339">
        <w:rPr>
          <w:rFonts w:eastAsia="PMingLiU"/>
          <w:u w:val="single"/>
          <w:lang w:val="fr-CA"/>
        </w:rPr>
        <w:t xml:space="preserve">                                    </w:t>
      </w:r>
      <w:r w:rsidR="00955FC2">
        <w:rPr>
          <w:rFonts w:eastAsia="PMingLiU"/>
          <w:u w:val="single"/>
          <w:lang w:val="fr-CA"/>
        </w:rPr>
        <w:tab/>
      </w:r>
      <w:r w:rsidRPr="00804339">
        <w:rPr>
          <w:rFonts w:eastAsia="PMingLiU"/>
          <w:lang w:val="fr-CA"/>
        </w:rPr>
        <w:t xml:space="preserve">)     </w:t>
      </w:r>
      <w:r w:rsidRPr="00804339">
        <w:rPr>
          <w:rFonts w:eastAsia="PMingLiU"/>
          <w:u w:val="single"/>
          <w:lang w:val="fr-CA"/>
        </w:rPr>
        <w:t xml:space="preserve">                                                         </w:t>
      </w:r>
    </w:p>
    <w:p w14:paraId="06221F22" w14:textId="77777777" w:rsidR="00CE674F" w:rsidRPr="00200C59" w:rsidRDefault="002D0A94" w:rsidP="00C86D5A">
      <w:pPr>
        <w:tabs>
          <w:tab w:val="left" w:pos="0"/>
          <w:tab w:val="left" w:pos="360"/>
          <w:tab w:val="left" w:pos="1080"/>
          <w:tab w:val="left" w:pos="1800"/>
          <w:tab w:val="left" w:pos="2520"/>
        </w:tabs>
        <w:rPr>
          <w:rFonts w:eastAsia="PMingLiU"/>
          <w:lang w:val="fr-CA"/>
        </w:rPr>
      </w:pPr>
      <w:r w:rsidRPr="00804339">
        <w:rPr>
          <w:rFonts w:eastAsia="PMingLiU"/>
          <w:lang w:val="fr-CA"/>
        </w:rPr>
        <w:t>Signature de l</w:t>
      </w:r>
      <w:r w:rsidR="00DF6C29">
        <w:rPr>
          <w:rFonts w:eastAsia="PMingLiU"/>
          <w:lang w:val="fr-CA"/>
        </w:rPr>
        <w:t>’</w:t>
      </w:r>
      <w:r w:rsidRPr="00804339">
        <w:rPr>
          <w:rFonts w:eastAsia="PMingLiU"/>
          <w:lang w:val="fr-CA"/>
        </w:rPr>
        <w:t>autorité</w:t>
      </w:r>
      <w:r w:rsidRPr="00804339">
        <w:rPr>
          <w:rFonts w:eastAsia="PMingLiU"/>
          <w:lang w:val="fr-CA"/>
        </w:rPr>
        <w:tab/>
      </w:r>
      <w:r w:rsidR="00CC261E">
        <w:rPr>
          <w:rFonts w:eastAsia="PMingLiU"/>
          <w:lang w:val="fr-CA"/>
        </w:rPr>
        <w:tab/>
      </w:r>
      <w:r w:rsidR="00CC261E">
        <w:rPr>
          <w:rFonts w:eastAsia="PMingLiU"/>
          <w:lang w:val="fr-CA"/>
        </w:rPr>
        <w:tab/>
      </w:r>
      <w:r w:rsidR="00CC261E">
        <w:rPr>
          <w:rFonts w:eastAsia="PMingLiU"/>
          <w:lang w:val="fr-CA"/>
        </w:rPr>
        <w:tab/>
      </w:r>
      <w:r w:rsidR="00CC261E">
        <w:rPr>
          <w:rFonts w:eastAsia="PMingLiU"/>
          <w:lang w:val="fr-CA"/>
        </w:rPr>
        <w:tab/>
      </w:r>
      <w:r w:rsidR="00CC261E">
        <w:rPr>
          <w:rFonts w:eastAsia="PMingLiU"/>
          <w:lang w:val="fr-CA"/>
        </w:rPr>
        <w:tab/>
      </w:r>
      <w:r w:rsidRPr="00804339">
        <w:rPr>
          <w:rFonts w:eastAsia="PMingLiU"/>
          <w:lang w:val="fr-CA"/>
        </w:rPr>
        <w:t xml:space="preserve">Signature de    </w:t>
      </w:r>
    </w:p>
    <w:p w14:paraId="66111592" w14:textId="77777777" w:rsidR="00CE674F" w:rsidRPr="00200C59" w:rsidRDefault="00973162" w:rsidP="00C86D5A">
      <w:pPr>
        <w:tabs>
          <w:tab w:val="left" w:pos="0"/>
          <w:tab w:val="left" w:pos="360"/>
          <w:tab w:val="left" w:pos="1080"/>
          <w:tab w:val="left" w:pos="1800"/>
          <w:tab w:val="left" w:pos="2520"/>
        </w:tabs>
        <w:rPr>
          <w:rFonts w:eastAsia="PMingLiU"/>
          <w:lang w:val="fr-CA"/>
        </w:rPr>
      </w:pPr>
    </w:p>
    <w:p w14:paraId="3875610D" w14:textId="77777777" w:rsidR="00CE674F" w:rsidRPr="00200C59" w:rsidRDefault="002D0A94" w:rsidP="00C86D5A">
      <w:pPr>
        <w:tabs>
          <w:tab w:val="left" w:pos="0"/>
          <w:tab w:val="left" w:pos="360"/>
          <w:tab w:val="left" w:pos="1080"/>
          <w:tab w:val="left" w:pos="1800"/>
          <w:tab w:val="left" w:pos="2520"/>
        </w:tabs>
        <w:rPr>
          <w:rFonts w:eastAsia="PMingLiU"/>
          <w:lang w:val="fr-CA"/>
        </w:rPr>
      </w:pPr>
      <w:r w:rsidRPr="00804339">
        <w:rPr>
          <w:rFonts w:eastAsia="PMingLiU"/>
          <w:lang w:val="fr-CA"/>
        </w:rPr>
        <w:t>Nom en caractères d</w:t>
      </w:r>
      <w:r w:rsidR="00DF6C29">
        <w:rPr>
          <w:rFonts w:eastAsia="PMingLiU"/>
          <w:lang w:val="fr-CA"/>
        </w:rPr>
        <w:t>’</w:t>
      </w:r>
      <w:r w:rsidRPr="00804339">
        <w:rPr>
          <w:rFonts w:eastAsia="PMingLiU"/>
          <w:lang w:val="fr-CA"/>
        </w:rPr>
        <w:t>imprimerie :</w:t>
      </w:r>
      <w:r w:rsidRPr="00804339">
        <w:rPr>
          <w:rFonts w:eastAsia="PMingLiU"/>
          <w:lang w:val="fr-CA"/>
        </w:rPr>
        <w:tab/>
      </w:r>
      <w:r w:rsidRPr="00804339">
        <w:rPr>
          <w:rFonts w:eastAsia="PMingLiU"/>
          <w:lang w:val="fr-CA"/>
        </w:rPr>
        <w:tab/>
      </w:r>
      <w:r w:rsidRPr="00804339">
        <w:rPr>
          <w:rFonts w:eastAsia="PMingLiU"/>
          <w:lang w:val="fr-CA"/>
        </w:rPr>
        <w:tab/>
      </w:r>
      <w:r w:rsidRPr="00804339">
        <w:rPr>
          <w:rFonts w:eastAsia="PMingLiU"/>
          <w:lang w:val="fr-CA"/>
        </w:rPr>
        <w:tab/>
      </w:r>
      <w:r w:rsidRPr="00804339">
        <w:rPr>
          <w:rFonts w:eastAsia="PMingLiU"/>
          <w:lang w:val="fr-CA"/>
        </w:rPr>
        <w:tab/>
      </w:r>
    </w:p>
    <w:p w14:paraId="0A18EF7E" w14:textId="77777777" w:rsidR="00CE674F" w:rsidRPr="00200C59" w:rsidRDefault="00973162" w:rsidP="00C86D5A">
      <w:pPr>
        <w:tabs>
          <w:tab w:val="left" w:pos="0"/>
          <w:tab w:val="left" w:pos="360"/>
          <w:tab w:val="left" w:pos="1080"/>
          <w:tab w:val="left" w:pos="1800"/>
          <w:tab w:val="left" w:pos="2520"/>
        </w:tabs>
        <w:rPr>
          <w:rFonts w:eastAsia="PMingLiU"/>
          <w:lang w:val="fr-CA"/>
        </w:rPr>
      </w:pPr>
    </w:p>
    <w:p w14:paraId="79A857FD" w14:textId="77777777" w:rsidR="00CE674F" w:rsidRPr="00200C59" w:rsidRDefault="002D0A94" w:rsidP="00C86D5A">
      <w:pPr>
        <w:tabs>
          <w:tab w:val="left" w:pos="0"/>
          <w:tab w:val="left" w:pos="360"/>
          <w:tab w:val="left" w:pos="1080"/>
          <w:tab w:val="left" w:pos="1800"/>
          <w:tab w:val="left" w:pos="2520"/>
        </w:tabs>
        <w:rPr>
          <w:lang w:val="fr-CA"/>
        </w:rPr>
      </w:pPr>
      <w:r w:rsidRPr="00804339">
        <w:rPr>
          <w:rFonts w:eastAsia="PMingLiU"/>
          <w:lang w:val="fr-CA"/>
        </w:rPr>
        <w:t>Qualité officielle :</w:t>
      </w:r>
      <w:r w:rsidRPr="00804339">
        <w:rPr>
          <w:rFonts w:eastAsia="PMingLiU"/>
          <w:lang w:val="fr-CA"/>
        </w:rPr>
        <w:tab/>
      </w:r>
      <w:r w:rsidRPr="00804339">
        <w:rPr>
          <w:rFonts w:eastAsia="PMingLiU"/>
          <w:lang w:val="fr-CA"/>
        </w:rPr>
        <w:tab/>
      </w:r>
    </w:p>
    <w:p w14:paraId="4A446CFC" w14:textId="77777777" w:rsidR="00CE674F" w:rsidRPr="00200C59" w:rsidRDefault="00973162" w:rsidP="00C86D5A">
      <w:pPr>
        <w:tabs>
          <w:tab w:val="left" w:pos="0"/>
          <w:tab w:val="left" w:pos="337"/>
          <w:tab w:val="left" w:pos="1057"/>
          <w:tab w:val="left" w:pos="1777"/>
          <w:tab w:val="left" w:pos="24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  <w:tab w:val="left" w:pos="9337"/>
        </w:tabs>
        <w:rPr>
          <w:lang w:val="fr-CA"/>
        </w:rPr>
      </w:pPr>
    </w:p>
    <w:sectPr w:rsidR="00CE674F" w:rsidRPr="00200C59" w:rsidSect="00EC3B25">
      <w:type w:val="continuous"/>
      <w:pgSz w:w="12240" w:h="15840"/>
      <w:pgMar w:top="1440" w:right="1440" w:bottom="1440" w:left="1440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32C59" w14:textId="77777777" w:rsidR="0015286D" w:rsidRDefault="0015286D" w:rsidP="00083CE3">
      <w:r>
        <w:separator/>
      </w:r>
    </w:p>
  </w:endnote>
  <w:endnote w:type="continuationSeparator" w:id="0">
    <w:p w14:paraId="5B832A92" w14:textId="77777777" w:rsidR="0015286D" w:rsidRDefault="0015286D" w:rsidP="000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5E4ED" w14:textId="77777777" w:rsidR="0015286D" w:rsidRDefault="0015286D" w:rsidP="00083CE3">
      <w:r>
        <w:separator/>
      </w:r>
    </w:p>
  </w:footnote>
  <w:footnote w:type="continuationSeparator" w:id="0">
    <w:p w14:paraId="2CB305C5" w14:textId="77777777" w:rsidR="0015286D" w:rsidRDefault="0015286D" w:rsidP="00083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D42BF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Shaded Box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lowerRoman"/>
      <w:lvlText w:val="(%5)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AutoList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AutoList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Shaded Box"/>
    <w:lvl w:ilvl="0">
      <w:start w:val="1"/>
      <w:numFmt w:val="decimal"/>
      <w:lvlText w:val="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lowerRoman"/>
      <w:lvlText w:val="(%5)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F967D4"/>
    <w:multiLevelType w:val="hybridMultilevel"/>
    <w:tmpl w:val="54B40E66"/>
    <w:lvl w:ilvl="0" w:tplc="148C93AA">
      <w:start w:val="1"/>
      <w:numFmt w:val="upperLetter"/>
      <w:lvlText w:val="%1)"/>
      <w:lvlJc w:val="left"/>
      <w:pPr>
        <w:ind w:left="810" w:hanging="45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"/>
        <w:legacy w:legacy="1" w:legacySpace="0" w:legacyIndent="720"/>
        <w:lvlJc w:val="left"/>
        <w:pPr>
          <w:ind w:left="1800" w:hanging="720"/>
        </w:pPr>
        <w:rPr>
          <w:rFonts w:ascii="WP IconicSymbolsA" w:hAnsi="WP IconicSymbolsA" w:hint="default"/>
        </w:rPr>
      </w:lvl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2E6"/>
    <w:rsid w:val="00083CE3"/>
    <w:rsid w:val="00137512"/>
    <w:rsid w:val="0015286D"/>
    <w:rsid w:val="00200C59"/>
    <w:rsid w:val="002D0A94"/>
    <w:rsid w:val="008B4F64"/>
    <w:rsid w:val="00955FC2"/>
    <w:rsid w:val="00973162"/>
    <w:rsid w:val="00A668DF"/>
    <w:rsid w:val="00B172E6"/>
    <w:rsid w:val="00CC261E"/>
    <w:rsid w:val="00DF6C29"/>
    <w:rsid w:val="00EC3B25"/>
    <w:rsid w:val="00FB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43B4B"/>
  <w15:docId w15:val="{796AB5F2-A3F9-465A-8F6C-F9C37965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QuickFormat1">
    <w:name w:val="QuickFormat1"/>
    <w:uiPriority w:val="99"/>
    <w:rPr>
      <w:rFonts w:ascii="Sakkal Majalla" w:hAnsi="Sakkal Majalla" w:cs="Sakkal Majalla"/>
      <w:color w:val="000000"/>
      <w:sz w:val="24"/>
      <w:szCs w:val="24"/>
    </w:rPr>
  </w:style>
  <w:style w:type="paragraph" w:customStyle="1" w:styleId="Level1">
    <w:name w:val="Level 1"/>
    <w:basedOn w:val="Normal"/>
    <w:uiPriority w:val="99"/>
    <w:pPr>
      <w:ind w:left="108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D4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8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86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86B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8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6C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C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CE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3C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C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843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Nova Scotia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Millar, Patricia D</cp:lastModifiedBy>
  <cp:revision>2</cp:revision>
  <dcterms:created xsi:type="dcterms:W3CDTF">2021-06-16T12:07:00Z</dcterms:created>
  <dcterms:modified xsi:type="dcterms:W3CDTF">2021-06-16T12:07:00Z</dcterms:modified>
</cp:coreProperties>
</file>